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DADF83" w14:textId="77777777" w:rsidR="005A52B9" w:rsidRPr="009E3037" w:rsidRDefault="005A52B9">
      <w:pPr>
        <w:rPr>
          <w:rFonts w:ascii="Arial" w:hAnsi="Arial" w:cs="Arial"/>
          <w:b/>
          <w:sz w:val="20"/>
          <w:szCs w:val="20"/>
          <w:lang w:eastAsia="sl-SI"/>
        </w:rPr>
      </w:pPr>
    </w:p>
    <w:p w14:paraId="4FBD4C00" w14:textId="77777777" w:rsidR="005A52B9" w:rsidRPr="009E3037" w:rsidRDefault="005A52B9">
      <w:pPr>
        <w:jc w:val="both"/>
        <w:rPr>
          <w:rFonts w:ascii="Arial" w:hAnsi="Arial" w:cs="Arial"/>
          <w:b/>
          <w:sz w:val="20"/>
          <w:szCs w:val="20"/>
          <w:lang w:eastAsia="sl-SI"/>
        </w:rPr>
      </w:pPr>
    </w:p>
    <w:p w14:paraId="17F81879" w14:textId="23CF96F3" w:rsidR="00B93326" w:rsidRDefault="00B93326">
      <w:pPr>
        <w:jc w:val="both"/>
        <w:rPr>
          <w:rFonts w:ascii="Arial" w:hAnsi="Arial" w:cs="Arial"/>
          <w:b/>
          <w:sz w:val="20"/>
          <w:szCs w:val="20"/>
          <w:lang w:eastAsia="sl-SI"/>
        </w:rPr>
      </w:pPr>
    </w:p>
    <w:p w14:paraId="5EA1734A" w14:textId="335565C8" w:rsidR="00B810C4" w:rsidRDefault="00B810C4" w:rsidP="006A16DF">
      <w:pPr>
        <w:rPr>
          <w:rFonts w:ascii="Arial" w:hAnsi="Arial" w:cs="Arial"/>
          <w:b/>
          <w:sz w:val="20"/>
          <w:szCs w:val="20"/>
          <w:lang w:eastAsia="sl-SI"/>
        </w:rPr>
      </w:pPr>
    </w:p>
    <w:p w14:paraId="6E2E67FE" w14:textId="77777777" w:rsidR="006A16DF" w:rsidRDefault="006A16DF" w:rsidP="006A16DF">
      <w:pPr>
        <w:rPr>
          <w:rFonts w:ascii="Arial" w:hAnsi="Arial" w:cs="Arial"/>
          <w:color w:val="000000"/>
          <w:sz w:val="20"/>
        </w:rPr>
      </w:pPr>
    </w:p>
    <w:p w14:paraId="55E21DE3" w14:textId="5E833487" w:rsidR="00B810C4" w:rsidRDefault="00B810C4" w:rsidP="00B810C4">
      <w:pPr>
        <w:jc w:val="center"/>
        <w:rPr>
          <w:rFonts w:ascii="Arial" w:hAnsi="Arial" w:cs="Arial"/>
          <w:color w:val="000000"/>
          <w:sz w:val="20"/>
        </w:rPr>
      </w:pPr>
      <w:r>
        <w:rPr>
          <w:rFonts w:ascii="Arial" w:hAnsi="Arial" w:cs="Arial"/>
          <w:color w:val="000000"/>
          <w:sz w:val="20"/>
        </w:rPr>
        <w:t>Javni razpis za izpopolnjevanje strokovnih delavcev v višjem strokovnem izobraževanju in izobraževalcev v neformalnih programih za odrasle od 2020 do 2022</w:t>
      </w:r>
    </w:p>
    <w:p w14:paraId="6A8319D9" w14:textId="77777777" w:rsidR="00726A2F" w:rsidRDefault="00726A2F" w:rsidP="00B810C4">
      <w:pPr>
        <w:jc w:val="center"/>
        <w:rPr>
          <w:rFonts w:ascii="Arial" w:hAnsi="Arial" w:cs="Arial"/>
          <w:color w:val="000000"/>
          <w:sz w:val="20"/>
        </w:rPr>
      </w:pPr>
    </w:p>
    <w:p w14:paraId="20B1CB4A" w14:textId="42838EDF" w:rsidR="005A52B9" w:rsidRDefault="009E3037">
      <w:pPr>
        <w:pStyle w:val="Naslov2"/>
        <w:jc w:val="center"/>
        <w:rPr>
          <w:i w:val="0"/>
          <w:iCs w:val="0"/>
          <w:kern w:val="1"/>
          <w:sz w:val="22"/>
          <w:szCs w:val="20"/>
          <w:lang w:eastAsia="de-DE"/>
        </w:rPr>
      </w:pPr>
      <w:r w:rsidRPr="009E3037">
        <w:rPr>
          <w:i w:val="0"/>
          <w:iCs w:val="0"/>
          <w:kern w:val="1"/>
          <w:sz w:val="22"/>
          <w:szCs w:val="20"/>
          <w:lang w:eastAsia="de-DE"/>
        </w:rPr>
        <w:t>Program izpopolnjevanja za udeležence VIŠ ali udeležence NIPO</w:t>
      </w:r>
    </w:p>
    <w:p w14:paraId="4C0CD036" w14:textId="77777777" w:rsidR="00726A2F" w:rsidRPr="00726A2F" w:rsidRDefault="00726A2F" w:rsidP="00726A2F">
      <w:pPr>
        <w:rPr>
          <w:lang w:eastAsia="de-DE"/>
        </w:rPr>
      </w:pPr>
    </w:p>
    <w:p w14:paraId="6093C4AD" w14:textId="03E0180D" w:rsidR="005A52B9" w:rsidRPr="009E3037" w:rsidRDefault="005A52B9">
      <w:pPr>
        <w:rPr>
          <w:rFonts w:ascii="Arial" w:hAnsi="Arial" w:cs="Arial"/>
          <w:sz w:val="20"/>
          <w:szCs w:val="20"/>
        </w:rPr>
      </w:pPr>
    </w:p>
    <w:tbl>
      <w:tblPr>
        <w:tblW w:w="9413" w:type="dxa"/>
        <w:tblInd w:w="-72" w:type="dxa"/>
        <w:tblLayout w:type="fixed"/>
        <w:tblLook w:val="0000" w:firstRow="0" w:lastRow="0" w:firstColumn="0" w:lastColumn="0" w:noHBand="0" w:noVBand="0"/>
      </w:tblPr>
      <w:tblGrid>
        <w:gridCol w:w="840"/>
        <w:gridCol w:w="3895"/>
        <w:gridCol w:w="1559"/>
        <w:gridCol w:w="1559"/>
        <w:gridCol w:w="1560"/>
      </w:tblGrid>
      <w:tr w:rsidR="001A3BAF" w:rsidRPr="009E3037" w14:paraId="62795B62" w14:textId="77777777" w:rsidTr="009D56FF">
        <w:trPr>
          <w:trHeight w:val="673"/>
        </w:trPr>
        <w:tc>
          <w:tcPr>
            <w:tcW w:w="4735" w:type="dxa"/>
            <w:gridSpan w:val="2"/>
            <w:tcBorders>
              <w:top w:val="single" w:sz="12" w:space="0" w:color="999999"/>
              <w:left w:val="single" w:sz="12" w:space="0" w:color="999999"/>
              <w:bottom w:val="single" w:sz="12" w:space="0" w:color="999999"/>
            </w:tcBorders>
            <w:shd w:val="clear" w:color="auto" w:fill="FFFF99"/>
            <w:vAlign w:val="center"/>
          </w:tcPr>
          <w:p w14:paraId="63821757" w14:textId="7B14845C" w:rsidR="001A3BAF" w:rsidRPr="009E3037" w:rsidRDefault="001A3BAF" w:rsidP="001F00F8">
            <w:pPr>
              <w:rPr>
                <w:rFonts w:ascii="Arial" w:hAnsi="Arial" w:cs="Arial"/>
                <w:sz w:val="20"/>
                <w:szCs w:val="20"/>
              </w:rPr>
            </w:pPr>
            <w:r w:rsidRPr="009E3037">
              <w:rPr>
                <w:rFonts w:ascii="Arial" w:hAnsi="Arial" w:cs="Arial"/>
                <w:b/>
                <w:sz w:val="20"/>
                <w:szCs w:val="20"/>
              </w:rPr>
              <w:t xml:space="preserve">Obkrožite sklop </w:t>
            </w:r>
            <w:r w:rsidR="0002232C">
              <w:rPr>
                <w:rFonts w:ascii="Arial" w:hAnsi="Arial" w:cs="Arial"/>
                <w:b/>
                <w:sz w:val="20"/>
                <w:szCs w:val="20"/>
              </w:rPr>
              <w:t>na katerega prijavljajte program izpopolnjevanja</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206F3F64" w14:textId="77777777" w:rsidR="0002232C" w:rsidRPr="00E97AA7" w:rsidRDefault="0002232C" w:rsidP="001A3BAF">
            <w:pPr>
              <w:jc w:val="center"/>
              <w:rPr>
                <w:rFonts w:ascii="Arial" w:hAnsi="Arial" w:cs="Arial"/>
                <w:sz w:val="20"/>
                <w:szCs w:val="20"/>
              </w:rPr>
            </w:pPr>
          </w:p>
          <w:p w14:paraId="33691D35" w14:textId="77777777" w:rsidR="0002232C" w:rsidRPr="00E97AA7" w:rsidRDefault="001A3BAF" w:rsidP="001A3BAF">
            <w:pPr>
              <w:jc w:val="center"/>
              <w:rPr>
                <w:rFonts w:ascii="Arial" w:hAnsi="Arial" w:cs="Arial"/>
                <w:sz w:val="20"/>
                <w:szCs w:val="20"/>
              </w:rPr>
            </w:pPr>
            <w:r w:rsidRPr="00E97AA7">
              <w:rPr>
                <w:rFonts w:ascii="Arial" w:hAnsi="Arial" w:cs="Arial"/>
                <w:sz w:val="20"/>
                <w:szCs w:val="20"/>
              </w:rPr>
              <w:t xml:space="preserve">A   </w:t>
            </w:r>
          </w:p>
          <w:p w14:paraId="25896AB0" w14:textId="62924508" w:rsidR="0002232C" w:rsidRPr="00E97AA7" w:rsidRDefault="001A3BAF" w:rsidP="001A3BAF">
            <w:pPr>
              <w:jc w:val="center"/>
              <w:rPr>
                <w:rFonts w:ascii="Arial" w:hAnsi="Arial" w:cs="Arial"/>
                <w:sz w:val="20"/>
                <w:szCs w:val="20"/>
              </w:rPr>
            </w:pPr>
            <w:r w:rsidRPr="00E97AA7">
              <w:rPr>
                <w:rFonts w:ascii="Arial" w:hAnsi="Arial" w:cs="Arial"/>
                <w:sz w:val="20"/>
                <w:szCs w:val="20"/>
              </w:rPr>
              <w:t xml:space="preserve">   </w:t>
            </w:r>
          </w:p>
          <w:p w14:paraId="10C652FA" w14:textId="4B10A1CC" w:rsidR="001A3BAF" w:rsidRPr="00E97AA7" w:rsidRDefault="0002232C" w:rsidP="001A3BAF">
            <w:pPr>
              <w:jc w:val="center"/>
              <w:rPr>
                <w:rFonts w:ascii="Arial" w:hAnsi="Arial" w:cs="Arial"/>
                <w:sz w:val="16"/>
                <w:szCs w:val="16"/>
              </w:rPr>
            </w:pPr>
            <w:r w:rsidRPr="00E97AA7">
              <w:rPr>
                <w:rFonts w:ascii="Arial" w:hAnsi="Arial" w:cs="Arial"/>
                <w:kern w:val="1"/>
                <w:sz w:val="16"/>
                <w:szCs w:val="16"/>
                <w:lang w:eastAsia="de-DE"/>
              </w:rPr>
              <w:t>(program izpopolnjevanja za udeležence VIŠ)</w:t>
            </w:r>
            <w:r w:rsidR="001A3BAF" w:rsidRPr="00E97AA7">
              <w:rPr>
                <w:rFonts w:ascii="Arial" w:hAnsi="Arial" w:cs="Arial"/>
                <w:sz w:val="16"/>
                <w:szCs w:val="16"/>
              </w:rPr>
              <w:t xml:space="preserve">                </w:t>
            </w:r>
          </w:p>
        </w:tc>
        <w:tc>
          <w:tcPr>
            <w:tcW w:w="1559"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1D8ABE4E" w14:textId="77777777" w:rsidR="0002232C" w:rsidRPr="00E97AA7" w:rsidRDefault="0002232C" w:rsidP="00F5779B">
            <w:pPr>
              <w:jc w:val="center"/>
              <w:rPr>
                <w:rFonts w:ascii="Arial" w:hAnsi="Arial" w:cs="Arial"/>
                <w:sz w:val="20"/>
                <w:szCs w:val="20"/>
              </w:rPr>
            </w:pPr>
          </w:p>
          <w:p w14:paraId="1AD6D14E" w14:textId="5C64601A" w:rsidR="001A3BAF" w:rsidRPr="00E97AA7" w:rsidRDefault="001A3BAF" w:rsidP="00F5779B">
            <w:pPr>
              <w:jc w:val="center"/>
              <w:rPr>
                <w:rFonts w:ascii="Arial" w:hAnsi="Arial" w:cs="Arial"/>
                <w:sz w:val="20"/>
                <w:szCs w:val="20"/>
              </w:rPr>
            </w:pPr>
            <w:r w:rsidRPr="00E97AA7">
              <w:rPr>
                <w:rFonts w:ascii="Arial" w:hAnsi="Arial" w:cs="Arial"/>
                <w:sz w:val="20"/>
                <w:szCs w:val="20"/>
              </w:rPr>
              <w:t>B (</w:t>
            </w:r>
            <w:r w:rsidR="0002232C" w:rsidRPr="00E97AA7">
              <w:rPr>
                <w:rFonts w:ascii="Arial" w:hAnsi="Arial" w:cs="Arial"/>
                <w:sz w:val="20"/>
                <w:szCs w:val="20"/>
              </w:rPr>
              <w:t>KRVZ</w:t>
            </w:r>
            <w:r w:rsidRPr="00E97AA7">
              <w:rPr>
                <w:rFonts w:ascii="Arial" w:hAnsi="Arial" w:cs="Arial"/>
                <w:sz w:val="20"/>
                <w:szCs w:val="20"/>
              </w:rPr>
              <w:t>)</w:t>
            </w:r>
          </w:p>
          <w:p w14:paraId="66DF9FFD" w14:textId="77777777" w:rsidR="0002232C" w:rsidRPr="00E97AA7" w:rsidRDefault="0002232C" w:rsidP="00F5779B">
            <w:pPr>
              <w:jc w:val="center"/>
              <w:rPr>
                <w:rFonts w:ascii="Arial" w:hAnsi="Arial" w:cs="Arial"/>
                <w:sz w:val="20"/>
                <w:szCs w:val="20"/>
              </w:rPr>
            </w:pPr>
          </w:p>
          <w:p w14:paraId="236A09A7" w14:textId="26782553" w:rsidR="0002232C" w:rsidRPr="00E97AA7" w:rsidRDefault="0002232C" w:rsidP="00F5779B">
            <w:pPr>
              <w:jc w:val="center"/>
              <w:rPr>
                <w:rFonts w:ascii="Arial" w:hAnsi="Arial" w:cs="Arial"/>
                <w:sz w:val="16"/>
                <w:szCs w:val="16"/>
              </w:rPr>
            </w:pPr>
            <w:r w:rsidRPr="00E97AA7">
              <w:rPr>
                <w:rFonts w:ascii="Arial" w:hAnsi="Arial" w:cs="Arial"/>
                <w:kern w:val="1"/>
                <w:sz w:val="16"/>
                <w:szCs w:val="16"/>
                <w:lang w:eastAsia="de-DE"/>
              </w:rPr>
              <w:t>(program izpopolnjevanja za udeležence NIPO)</w:t>
            </w:r>
          </w:p>
        </w:tc>
        <w:tc>
          <w:tcPr>
            <w:tcW w:w="1560" w:type="dxa"/>
            <w:tcBorders>
              <w:top w:val="single" w:sz="12" w:space="0" w:color="999999"/>
              <w:left w:val="single" w:sz="12" w:space="0" w:color="999999"/>
              <w:bottom w:val="single" w:sz="12" w:space="0" w:color="999999"/>
              <w:right w:val="single" w:sz="12" w:space="0" w:color="999999"/>
            </w:tcBorders>
            <w:shd w:val="clear" w:color="auto" w:fill="FFFFFF"/>
            <w:vAlign w:val="center"/>
          </w:tcPr>
          <w:p w14:paraId="6EB37F51" w14:textId="77777777" w:rsidR="0002232C" w:rsidRDefault="0002232C" w:rsidP="00F5779B">
            <w:pPr>
              <w:jc w:val="center"/>
              <w:rPr>
                <w:rFonts w:ascii="Arial" w:hAnsi="Arial" w:cs="Arial"/>
                <w:b/>
                <w:sz w:val="20"/>
                <w:szCs w:val="20"/>
              </w:rPr>
            </w:pPr>
          </w:p>
          <w:p w14:paraId="2B7A6FB1" w14:textId="3538E288" w:rsidR="001A3BAF" w:rsidRDefault="001A3BAF" w:rsidP="00F5779B">
            <w:pPr>
              <w:jc w:val="center"/>
              <w:rPr>
                <w:rFonts w:ascii="Arial" w:hAnsi="Arial" w:cs="Arial"/>
                <w:b/>
                <w:sz w:val="20"/>
                <w:szCs w:val="20"/>
              </w:rPr>
            </w:pPr>
            <w:r w:rsidRPr="009E3037">
              <w:rPr>
                <w:rFonts w:ascii="Arial" w:hAnsi="Arial" w:cs="Arial"/>
                <w:b/>
                <w:sz w:val="20"/>
                <w:szCs w:val="20"/>
              </w:rPr>
              <w:t>B (</w:t>
            </w:r>
            <w:r w:rsidR="0002232C">
              <w:rPr>
                <w:rFonts w:ascii="Arial" w:hAnsi="Arial" w:cs="Arial"/>
                <w:b/>
                <w:sz w:val="20"/>
                <w:szCs w:val="20"/>
              </w:rPr>
              <w:t>KRZS</w:t>
            </w:r>
            <w:r w:rsidRPr="009E3037">
              <w:rPr>
                <w:rFonts w:ascii="Arial" w:hAnsi="Arial" w:cs="Arial"/>
                <w:b/>
                <w:sz w:val="20"/>
                <w:szCs w:val="20"/>
              </w:rPr>
              <w:t>)</w:t>
            </w:r>
          </w:p>
          <w:p w14:paraId="08DBB360" w14:textId="77777777" w:rsidR="0002232C" w:rsidRDefault="0002232C" w:rsidP="00F5779B">
            <w:pPr>
              <w:jc w:val="center"/>
              <w:rPr>
                <w:rFonts w:ascii="Arial" w:hAnsi="Arial" w:cs="Arial"/>
                <w:b/>
                <w:sz w:val="20"/>
                <w:szCs w:val="20"/>
              </w:rPr>
            </w:pPr>
          </w:p>
          <w:p w14:paraId="3601146D" w14:textId="034C349B" w:rsidR="0002232C" w:rsidRPr="00E97AA7" w:rsidRDefault="0002232C" w:rsidP="00F5779B">
            <w:pPr>
              <w:jc w:val="center"/>
              <w:rPr>
                <w:rFonts w:ascii="Arial" w:hAnsi="Arial" w:cs="Arial"/>
                <w:b/>
                <w:sz w:val="16"/>
                <w:szCs w:val="16"/>
              </w:rPr>
            </w:pPr>
            <w:r w:rsidRPr="00E97AA7">
              <w:rPr>
                <w:rFonts w:ascii="Arial" w:hAnsi="Arial" w:cs="Arial"/>
                <w:b/>
                <w:kern w:val="1"/>
                <w:sz w:val="16"/>
                <w:szCs w:val="16"/>
                <w:lang w:eastAsia="de-DE"/>
              </w:rPr>
              <w:t>(program izpopolnjevanja za udeležence NIPO)</w:t>
            </w:r>
          </w:p>
        </w:tc>
      </w:tr>
      <w:tr w:rsidR="007C7376" w:rsidRPr="009E3037" w14:paraId="675B6BB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47075BE0" w14:textId="77777777" w:rsidR="0002232C" w:rsidRPr="009E3037" w:rsidRDefault="007C7376" w:rsidP="0002232C">
            <w:pPr>
              <w:rPr>
                <w:rFonts w:ascii="Arial" w:hAnsi="Arial" w:cs="Arial"/>
                <w:b/>
                <w:i/>
                <w:iCs/>
                <w:kern w:val="1"/>
                <w:sz w:val="20"/>
                <w:szCs w:val="20"/>
                <w:lang w:eastAsia="de-DE"/>
              </w:rPr>
            </w:pPr>
            <w:r w:rsidRPr="009E3037">
              <w:rPr>
                <w:rFonts w:ascii="Arial" w:hAnsi="Arial" w:cs="Arial"/>
                <w:b/>
                <w:sz w:val="20"/>
                <w:szCs w:val="20"/>
                <w:lang w:eastAsia="en-US"/>
              </w:rPr>
              <w:t>Ime programa izpopolnjevanja</w:t>
            </w:r>
          </w:p>
          <w:p w14:paraId="5BAF18E8" w14:textId="3FCE4B29" w:rsidR="007C7376" w:rsidRPr="009E3037" w:rsidRDefault="0002232C" w:rsidP="0002232C">
            <w:pPr>
              <w:rPr>
                <w:rFonts w:ascii="Arial" w:hAnsi="Arial" w:cs="Arial"/>
                <w:sz w:val="20"/>
                <w:szCs w:val="20"/>
              </w:rPr>
            </w:pPr>
            <w:r>
              <w:rPr>
                <w:rFonts w:ascii="Arial" w:hAnsi="Arial" w:cs="Arial"/>
                <w:sz w:val="20"/>
                <w:szCs w:val="20"/>
              </w:rPr>
              <w:t>(p</w:t>
            </w:r>
            <w:r w:rsidRPr="009E3037">
              <w:rPr>
                <w:rFonts w:ascii="Arial" w:hAnsi="Arial" w:cs="Arial"/>
                <w:sz w:val="20"/>
                <w:szCs w:val="20"/>
              </w:rPr>
              <w:t>rogram izpopolnjevanja</w:t>
            </w:r>
            <w:r>
              <w:rPr>
                <w:rFonts w:ascii="Arial" w:hAnsi="Arial" w:cs="Arial"/>
                <w:sz w:val="20"/>
                <w:szCs w:val="20"/>
              </w:rPr>
              <w:t>, ki ga prijavljajte</w:t>
            </w:r>
            <w:r w:rsidRPr="009E3037">
              <w:rPr>
                <w:rFonts w:ascii="Arial" w:hAnsi="Arial" w:cs="Arial"/>
                <w:sz w:val="20"/>
                <w:szCs w:val="20"/>
              </w:rPr>
              <w:t xml:space="preserve"> naj ne bo krajši </w:t>
            </w:r>
            <w:r w:rsidRPr="009E3037">
              <w:rPr>
                <w:rFonts w:ascii="Arial" w:hAnsi="Arial" w:cs="Arial"/>
                <w:b/>
                <w:sz w:val="20"/>
                <w:szCs w:val="20"/>
              </w:rPr>
              <w:t>od desetih strani</w:t>
            </w:r>
            <w:r>
              <w:rPr>
                <w:rFonts w:ascii="Arial" w:hAnsi="Arial" w:cs="Arial"/>
                <w:b/>
                <w:sz w:val="20"/>
                <w:szCs w:val="20"/>
              </w:rPr>
              <w:t>)</w:t>
            </w:r>
            <w:r w:rsidRPr="009E3037">
              <w:rPr>
                <w:rFonts w:ascii="Arial" w:hAnsi="Arial" w:cs="Arial"/>
                <w:sz w:val="20"/>
                <w:szCs w:val="20"/>
              </w:rPr>
              <w:t>.</w:t>
            </w:r>
          </w:p>
        </w:tc>
      </w:tr>
      <w:tr w:rsidR="00AC5020" w:rsidRPr="009E3037" w14:paraId="71DE6146"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93F8FB0" w14:textId="77777777" w:rsidR="00AC5020" w:rsidRPr="009E3037" w:rsidRDefault="00AC5020" w:rsidP="006163D4">
            <w:pPr>
              <w:rPr>
                <w:rFonts w:ascii="Arial" w:hAnsi="Arial" w:cs="Arial"/>
                <w:sz w:val="20"/>
                <w:szCs w:val="20"/>
              </w:rPr>
            </w:pPr>
            <w:bookmarkStart w:id="0" w:name="__Fieldmark__1052_886113792"/>
          </w:p>
          <w:bookmarkEnd w:id="0"/>
          <w:p w14:paraId="56782EB9" w14:textId="1E9E0656" w:rsidR="00AC5020" w:rsidRPr="00B72ABB" w:rsidRDefault="00556C90" w:rsidP="006163D4">
            <w:pPr>
              <w:rPr>
                <w:rFonts w:ascii="Arial" w:hAnsi="Arial" w:cs="Arial"/>
                <w:sz w:val="20"/>
                <w:szCs w:val="20"/>
                <w:lang w:eastAsia="sl-SI"/>
              </w:rPr>
            </w:pPr>
            <w:r>
              <w:rPr>
                <w:rFonts w:ascii="Arial" w:hAnsi="Arial" w:cs="Arial"/>
                <w:sz w:val="20"/>
                <w:szCs w:val="20"/>
              </w:rPr>
              <w:t>Učinkovit e-učitelj odraslih</w:t>
            </w:r>
          </w:p>
          <w:p w14:paraId="5BA55C9A" w14:textId="77777777" w:rsidR="00AC5020" w:rsidRPr="009E3037" w:rsidRDefault="00AC5020" w:rsidP="006163D4">
            <w:pPr>
              <w:rPr>
                <w:rFonts w:ascii="Arial" w:hAnsi="Arial" w:cs="Arial"/>
                <w:sz w:val="20"/>
                <w:szCs w:val="20"/>
              </w:rPr>
            </w:pPr>
          </w:p>
        </w:tc>
      </w:tr>
      <w:tr w:rsidR="007C7376" w:rsidRPr="009E3037" w14:paraId="36402C10" w14:textId="77777777" w:rsidTr="009D56FF">
        <w:trPr>
          <w:trHeight w:val="335"/>
        </w:trPr>
        <w:tc>
          <w:tcPr>
            <w:tcW w:w="9413" w:type="dxa"/>
            <w:gridSpan w:val="5"/>
            <w:tcBorders>
              <w:top w:val="single" w:sz="12" w:space="0" w:color="999999"/>
              <w:left w:val="single" w:sz="12" w:space="0" w:color="999999"/>
              <w:bottom w:val="single" w:sz="12" w:space="0" w:color="999999"/>
              <w:right w:val="single" w:sz="12" w:space="0" w:color="999999"/>
            </w:tcBorders>
            <w:shd w:val="clear" w:color="auto" w:fill="FFFF99"/>
          </w:tcPr>
          <w:p w14:paraId="31376C3D" w14:textId="2DEE0E9B" w:rsidR="007C7376" w:rsidRPr="009E3037" w:rsidRDefault="007C7376">
            <w:pPr>
              <w:rPr>
                <w:rFonts w:ascii="Arial" w:hAnsi="Arial" w:cs="Arial"/>
                <w:b/>
                <w:sz w:val="20"/>
                <w:szCs w:val="20"/>
                <w:lang w:eastAsia="en-US"/>
              </w:rPr>
            </w:pPr>
            <w:r w:rsidRPr="007C7376">
              <w:rPr>
                <w:rFonts w:ascii="Arial" w:hAnsi="Arial" w:cs="Arial"/>
                <w:b/>
                <w:sz w:val="22"/>
                <w:szCs w:val="20"/>
              </w:rPr>
              <w:t>Elementi programa izpopolnjevanja</w:t>
            </w:r>
          </w:p>
        </w:tc>
      </w:tr>
      <w:tr w:rsidR="005A52B9" w:rsidRPr="009E3037" w14:paraId="7C2A189E" w14:textId="77777777" w:rsidTr="009D56FF">
        <w:tc>
          <w:tcPr>
            <w:tcW w:w="840" w:type="dxa"/>
            <w:tcBorders>
              <w:top w:val="single" w:sz="12" w:space="0" w:color="999999"/>
              <w:left w:val="single" w:sz="12" w:space="0" w:color="999999"/>
              <w:bottom w:val="single" w:sz="12" w:space="0" w:color="999999"/>
            </w:tcBorders>
            <w:shd w:val="clear" w:color="auto" w:fill="FFFF99"/>
          </w:tcPr>
          <w:p w14:paraId="7B46B8C1" w14:textId="7F43FFE6" w:rsidR="005A52B9" w:rsidRPr="009E3037" w:rsidRDefault="007C7376" w:rsidP="00D1375A">
            <w:pPr>
              <w:jc w:val="center"/>
              <w:rPr>
                <w:rFonts w:ascii="Arial" w:hAnsi="Arial" w:cs="Arial"/>
                <w:sz w:val="20"/>
                <w:szCs w:val="20"/>
              </w:rPr>
            </w:pPr>
            <w:r>
              <w:rPr>
                <w:rFonts w:ascii="Arial" w:hAnsi="Arial" w:cs="Arial"/>
                <w:b/>
                <w:sz w:val="20"/>
                <w:szCs w:val="20"/>
              </w:rPr>
              <w:t>a</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32ACDE8" w14:textId="77777777" w:rsidR="005A52B9" w:rsidRPr="009E3037" w:rsidRDefault="005A52B9">
            <w:pPr>
              <w:rPr>
                <w:rFonts w:ascii="Arial" w:hAnsi="Arial" w:cs="Arial"/>
                <w:sz w:val="20"/>
                <w:szCs w:val="20"/>
              </w:rPr>
            </w:pPr>
            <w:r w:rsidRPr="009E3037">
              <w:rPr>
                <w:rFonts w:ascii="Arial" w:hAnsi="Arial" w:cs="Arial"/>
                <w:b/>
                <w:sz w:val="20"/>
                <w:szCs w:val="20"/>
                <w:lang w:eastAsia="en-US"/>
              </w:rPr>
              <w:t xml:space="preserve">Namen programa </w:t>
            </w:r>
            <w:r w:rsidR="009E3037" w:rsidRPr="009E3037">
              <w:rPr>
                <w:rFonts w:ascii="Arial" w:hAnsi="Arial" w:cs="Arial"/>
                <w:b/>
                <w:sz w:val="20"/>
                <w:szCs w:val="20"/>
                <w:lang w:eastAsia="en-US"/>
              </w:rPr>
              <w:t>izpopolnjevanja</w:t>
            </w:r>
          </w:p>
        </w:tc>
      </w:tr>
      <w:tr w:rsidR="00AC5020" w:rsidRPr="009E3037" w14:paraId="2A7F2F0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5FF4F58" w14:textId="77777777" w:rsidR="00AC5020" w:rsidRPr="009E3037" w:rsidRDefault="00AC5020" w:rsidP="006163D4">
            <w:pPr>
              <w:rPr>
                <w:rFonts w:ascii="Arial" w:hAnsi="Arial" w:cs="Arial"/>
                <w:sz w:val="20"/>
                <w:szCs w:val="20"/>
              </w:rPr>
            </w:pPr>
            <w:bookmarkStart w:id="1" w:name="__Fieldmark__1053_886113792"/>
          </w:p>
          <w:bookmarkEnd w:id="1"/>
          <w:p w14:paraId="23701F6C" w14:textId="0688FA2F" w:rsidR="003F6BC8" w:rsidRDefault="003F6BC8" w:rsidP="003F6BC8">
            <w:pPr>
              <w:jc w:val="both"/>
              <w:rPr>
                <w:rFonts w:ascii="Arial" w:hAnsi="Arial" w:cs="Arial"/>
                <w:sz w:val="20"/>
                <w:szCs w:val="20"/>
              </w:rPr>
            </w:pPr>
            <w:r w:rsidRPr="00A65183">
              <w:rPr>
                <w:rFonts w:ascii="Arial" w:hAnsi="Arial" w:cs="Arial"/>
                <w:sz w:val="20"/>
                <w:szCs w:val="20"/>
              </w:rPr>
              <w:t xml:space="preserve">Namen programa </w:t>
            </w:r>
            <w:r w:rsidR="00556C90">
              <w:rPr>
                <w:rFonts w:ascii="Arial" w:hAnsi="Arial" w:cs="Arial"/>
                <w:sz w:val="20"/>
                <w:szCs w:val="20"/>
              </w:rPr>
              <w:t>Učinkovit e-učitelj odraslih</w:t>
            </w:r>
            <w:r>
              <w:rPr>
                <w:rFonts w:ascii="Arial" w:hAnsi="Arial" w:cs="Arial"/>
                <w:sz w:val="20"/>
                <w:szCs w:val="20"/>
              </w:rPr>
              <w:t xml:space="preserve"> </w:t>
            </w:r>
            <w:r w:rsidR="00043609" w:rsidRPr="00043609">
              <w:rPr>
                <w:rFonts w:ascii="Arial" w:hAnsi="Arial" w:cs="Arial"/>
                <w:sz w:val="20"/>
                <w:szCs w:val="20"/>
              </w:rPr>
              <w:t>je nuditi zaposlenim, ki že delajo ali želijo delati kot mentorji ali učitelji v neformalnih programih za odrasle, s pomanjkljivo izobrazbo ali usposobljenostjo za delo z osnovnimi računalniškimi orodji za potrebe poučevanja, osnovna znanja za suvereno rokovanje z računalnikom in računalniškimi orodji, ki jih potrebujemo za komuniciranje in izobraževanje na daljavo. Ta so lahko dodatek h klasičnemu izobraževanju v učilnici ali jih uporabijo za izvajanje programa kot e-izobraževanje v celoti.</w:t>
            </w:r>
            <w:r w:rsidRPr="00A65183">
              <w:rPr>
                <w:rFonts w:ascii="Arial" w:hAnsi="Arial" w:cs="Arial"/>
                <w:sz w:val="20"/>
                <w:szCs w:val="20"/>
              </w:rPr>
              <w:t xml:space="preserve"> </w:t>
            </w:r>
          </w:p>
          <w:p w14:paraId="4FF28190" w14:textId="77777777" w:rsidR="00043609" w:rsidRPr="00A65183" w:rsidRDefault="00043609" w:rsidP="003F6BC8">
            <w:pPr>
              <w:jc w:val="both"/>
              <w:rPr>
                <w:rFonts w:ascii="Arial" w:hAnsi="Arial" w:cs="Arial"/>
                <w:sz w:val="20"/>
                <w:szCs w:val="20"/>
              </w:rPr>
            </w:pPr>
          </w:p>
          <w:p w14:paraId="1F724628" w14:textId="77777777" w:rsidR="003F6BC8" w:rsidRDefault="003F6BC8" w:rsidP="003F6BC8">
            <w:pPr>
              <w:jc w:val="both"/>
              <w:rPr>
                <w:rFonts w:ascii="Arial" w:hAnsi="Arial" w:cs="Arial"/>
                <w:sz w:val="20"/>
                <w:szCs w:val="20"/>
              </w:rPr>
            </w:pPr>
            <w:r w:rsidRPr="00A65183">
              <w:rPr>
                <w:rFonts w:ascii="Arial" w:hAnsi="Arial" w:cs="Arial"/>
                <w:sz w:val="20"/>
                <w:szCs w:val="20"/>
              </w:rPr>
              <w:t>Po podatkih Statističnega urada Republike Slovenije je imelo v letu 2015 kar 49 % oseb v Sloveniji, starih med 16</w:t>
            </w:r>
            <w:r>
              <w:rPr>
                <w:rFonts w:ascii="Arial" w:hAnsi="Arial" w:cs="Arial"/>
                <w:sz w:val="20"/>
                <w:szCs w:val="20"/>
              </w:rPr>
              <w:t xml:space="preserve"> in </w:t>
            </w:r>
            <w:r w:rsidRPr="00A65183">
              <w:rPr>
                <w:rFonts w:ascii="Arial" w:hAnsi="Arial" w:cs="Arial"/>
                <w:sz w:val="20"/>
                <w:szCs w:val="20"/>
              </w:rPr>
              <w:t>74 let, pomanjkljive e-veščine ali so bili brez njih. Od teh 49 % jih je imelo 21 % pomanjkljive e-veščine, 28 % pa jih je bilo brez. Glede na zaposlitveni status je imelo med zaposlenimi in samozaposlenimi o</w:t>
            </w:r>
            <w:r>
              <w:rPr>
                <w:rFonts w:ascii="Arial" w:hAnsi="Arial" w:cs="Arial"/>
                <w:sz w:val="20"/>
                <w:szCs w:val="20"/>
              </w:rPr>
              <w:t>sebami 25 % pomanjkljive e-veščine</w:t>
            </w:r>
            <w:r w:rsidRPr="00A65183">
              <w:rPr>
                <w:rFonts w:ascii="Arial" w:hAnsi="Arial" w:cs="Arial"/>
                <w:sz w:val="20"/>
                <w:szCs w:val="20"/>
              </w:rPr>
              <w:t>. Med temi skupinami je bilo povsem brez e-veščin 11 % zaposlenih ali samozaposlenih.</w:t>
            </w:r>
          </w:p>
          <w:p w14:paraId="7DFA30CA" w14:textId="77777777" w:rsidR="003F6BC8" w:rsidRPr="00A65183" w:rsidRDefault="003F6BC8" w:rsidP="003F6BC8">
            <w:pPr>
              <w:jc w:val="both"/>
              <w:rPr>
                <w:rFonts w:ascii="Arial" w:hAnsi="Arial" w:cs="Arial"/>
                <w:sz w:val="20"/>
                <w:szCs w:val="20"/>
              </w:rPr>
            </w:pPr>
          </w:p>
          <w:p w14:paraId="022EA16F" w14:textId="77777777" w:rsidR="003F6BC8" w:rsidRDefault="003F6BC8" w:rsidP="003F6BC8">
            <w:pPr>
              <w:jc w:val="both"/>
              <w:rPr>
                <w:rFonts w:ascii="Arial" w:hAnsi="Arial" w:cs="Arial"/>
                <w:sz w:val="20"/>
                <w:szCs w:val="20"/>
              </w:rPr>
            </w:pPr>
            <w:r w:rsidRPr="00A65183">
              <w:rPr>
                <w:rFonts w:ascii="Arial" w:hAnsi="Arial" w:cs="Arial"/>
                <w:sz w:val="20"/>
                <w:szCs w:val="20"/>
              </w:rPr>
              <w:t>Mednarodna raziskava PIAAC, ki je v Sloveniji potekala v letih 2013</w:t>
            </w:r>
            <w:r>
              <w:rPr>
                <w:rFonts w:ascii="Arial" w:hAnsi="Arial" w:cs="Arial"/>
                <w:sz w:val="20"/>
                <w:szCs w:val="20"/>
              </w:rPr>
              <w:t xml:space="preserve">–2016, je pokazala naslednje: </w:t>
            </w:r>
            <w:r w:rsidRPr="00A65183">
              <w:rPr>
                <w:rFonts w:ascii="Arial" w:hAnsi="Arial" w:cs="Arial"/>
                <w:sz w:val="20"/>
                <w:szCs w:val="20"/>
              </w:rPr>
              <w:t>Analiza rezultatov dosežkov raziskave PIAAC v Sloveniji na področju spretnosti reševanja problemov v tehnološko bogatih okoljih nam pove, da je med odraslimi, starejšimi od 45 let, oziroma med starejšimi od 50 let največ takšnih, ki imajo nizke spretnosti reševanja problemov v tehnološko bogatih okoljih ali pa so verjetneje brez njih. Spremenljivka starosti je sicer z ravnijo spretnosti reševanja problemov v tehnološko bogatih okoljih obratno sorazmerna – starejši kot je posameznik, večja je verjetnost, da bo imel nižje ravni spretnosti. Glede na stopnjo izobrazbe najnižje ravni spretnosti izkazujejo odrasli s stopnjo izobrazbe, nižjo od srednješolske</w:t>
            </w:r>
            <w:r>
              <w:rPr>
                <w:rFonts w:ascii="Arial" w:hAnsi="Arial" w:cs="Arial"/>
                <w:sz w:val="20"/>
                <w:szCs w:val="20"/>
              </w:rPr>
              <w:t>,</w:t>
            </w:r>
            <w:r w:rsidRPr="00A65183">
              <w:rPr>
                <w:rFonts w:ascii="Arial" w:hAnsi="Arial" w:cs="Arial"/>
                <w:sz w:val="20"/>
                <w:szCs w:val="20"/>
              </w:rPr>
              <w:t xml:space="preserve"> oziroma tisti, ki imajo nižjo poklicno izobrazbo ali so brez formalne izobrazbe. Slednji se verjetneje tudi zaposlujejo na enostavnejših delovnih mestih (ali v domačem gospodinjstvu) in imajo nižji osebni bruto dohodek, vse to pa se lahko pomembno povezuje z ravnijo spretnosti reševanja problemov v tehnološko bogatih okoljih (povzeto po strokovnem gradivu Digitalna pismenost za odrasle, strokovne podlage za pripravo programa, Andragoški center Slovenije, 2017)</w:t>
            </w:r>
            <w:r>
              <w:rPr>
                <w:rFonts w:ascii="Arial" w:hAnsi="Arial" w:cs="Arial"/>
                <w:sz w:val="20"/>
                <w:szCs w:val="20"/>
              </w:rPr>
              <w:t>.</w:t>
            </w:r>
          </w:p>
          <w:p w14:paraId="51F3D01A" w14:textId="77777777" w:rsidR="003F6BC8" w:rsidRPr="00A65183" w:rsidRDefault="003F6BC8" w:rsidP="003F6BC8">
            <w:pPr>
              <w:jc w:val="both"/>
              <w:rPr>
                <w:rFonts w:ascii="Arial" w:hAnsi="Arial" w:cs="Arial"/>
                <w:sz w:val="20"/>
                <w:szCs w:val="20"/>
              </w:rPr>
            </w:pPr>
          </w:p>
          <w:p w14:paraId="118358CE" w14:textId="77777777" w:rsidR="003F6BC8" w:rsidRDefault="003F6BC8" w:rsidP="003F6BC8">
            <w:pPr>
              <w:jc w:val="both"/>
              <w:rPr>
                <w:rFonts w:ascii="Arial" w:hAnsi="Arial" w:cs="Arial"/>
                <w:sz w:val="20"/>
                <w:szCs w:val="20"/>
              </w:rPr>
            </w:pPr>
            <w:r>
              <w:rPr>
                <w:rFonts w:ascii="Arial" w:hAnsi="Arial" w:cs="Arial"/>
                <w:sz w:val="20"/>
                <w:szCs w:val="20"/>
              </w:rPr>
              <w:t>Med posamezniki, ki želijo delati ali že delajo kot učitelji ali mentorji v neformalnih programih za odrasle, je veliko oseb, ki so starejše od 45 let ali so brez visoke izobrazbe. Ti p</w:t>
            </w:r>
            <w:r w:rsidRPr="00A65183">
              <w:rPr>
                <w:rFonts w:ascii="Arial" w:hAnsi="Arial" w:cs="Arial"/>
                <w:sz w:val="20"/>
                <w:szCs w:val="20"/>
              </w:rPr>
              <w:t xml:space="preserve">osamezniki </w:t>
            </w:r>
            <w:r>
              <w:rPr>
                <w:rFonts w:ascii="Arial" w:hAnsi="Arial" w:cs="Arial"/>
                <w:sz w:val="20"/>
                <w:szCs w:val="20"/>
              </w:rPr>
              <w:t xml:space="preserve">imajo pomanjkljive </w:t>
            </w:r>
            <w:r w:rsidRPr="00A65183">
              <w:rPr>
                <w:rFonts w:ascii="Arial" w:hAnsi="Arial" w:cs="Arial"/>
                <w:sz w:val="20"/>
                <w:szCs w:val="20"/>
              </w:rPr>
              <w:t>digitaln</w:t>
            </w:r>
            <w:r>
              <w:rPr>
                <w:rFonts w:ascii="Arial" w:hAnsi="Arial" w:cs="Arial"/>
                <w:sz w:val="20"/>
                <w:szCs w:val="20"/>
              </w:rPr>
              <w:t>e</w:t>
            </w:r>
            <w:r w:rsidRPr="00A65183">
              <w:rPr>
                <w:rFonts w:ascii="Arial" w:hAnsi="Arial" w:cs="Arial"/>
                <w:sz w:val="20"/>
                <w:szCs w:val="20"/>
              </w:rPr>
              <w:t xml:space="preserve"> kompetenc</w:t>
            </w:r>
            <w:r>
              <w:rPr>
                <w:rFonts w:ascii="Arial" w:hAnsi="Arial" w:cs="Arial"/>
                <w:sz w:val="20"/>
                <w:szCs w:val="20"/>
              </w:rPr>
              <w:t xml:space="preserve">e in nimajo možnosti za enakopravno sodelovanje pri predajanju lastnega znanja (pridobljenega s šolo ali izkušnjami) v neformalnih programih za odrasle. S tem se njihovo dragoceno znanje izgublja. </w:t>
            </w:r>
          </w:p>
          <w:p w14:paraId="76F29BC4" w14:textId="77777777" w:rsidR="003F6BC8" w:rsidRDefault="003F6BC8" w:rsidP="003F6BC8">
            <w:pPr>
              <w:jc w:val="both"/>
              <w:rPr>
                <w:rFonts w:ascii="Arial" w:hAnsi="Arial" w:cs="Arial"/>
                <w:sz w:val="20"/>
                <w:szCs w:val="20"/>
              </w:rPr>
            </w:pPr>
          </w:p>
          <w:p w14:paraId="544EB29A" w14:textId="358B3939" w:rsidR="003F6BC8" w:rsidRDefault="003F6BC8" w:rsidP="003F6BC8">
            <w:pPr>
              <w:jc w:val="both"/>
              <w:rPr>
                <w:rFonts w:ascii="Arial" w:hAnsi="Arial" w:cs="Arial"/>
                <w:sz w:val="20"/>
                <w:szCs w:val="20"/>
              </w:rPr>
            </w:pPr>
            <w:r>
              <w:rPr>
                <w:rFonts w:ascii="Arial" w:hAnsi="Arial" w:cs="Arial"/>
                <w:sz w:val="20"/>
                <w:szCs w:val="20"/>
              </w:rPr>
              <w:lastRenderedPageBreak/>
              <w:t xml:space="preserve">Kako pomembne so digitalne kompetence na področju izobraževanja odraslih potrjujejo ugotovitve Vprašalnika </w:t>
            </w:r>
            <w:r>
              <w:rPr>
                <w:rFonts w:ascii="Tahoma" w:hAnsi="Tahoma" w:cs="Tahoma"/>
                <w:sz w:val="20"/>
                <w:szCs w:val="20"/>
              </w:rPr>
              <w:t xml:space="preserve">Ugotavljanja potreb izobraževalcev v neformalnem izobraževanju, Andragoškega centra Slovenije (2020). Na vprašalnik je odgovarjalo 250 oseb (učitelji, mentorji, organizatorji). Ugotovljeno je bilo, da </w:t>
            </w:r>
            <w:r>
              <w:rPr>
                <w:rFonts w:ascii="Arial" w:hAnsi="Arial" w:cs="Arial"/>
                <w:sz w:val="20"/>
                <w:szCs w:val="20"/>
              </w:rPr>
              <w:t xml:space="preserve">66 % anketiranih zelo potrebuje znanja s področja poznavanja IKT orodij, ki jih lahko uporabi pri izpeljavi neformalnega izobraževanja odraslih na daljavo, 26 % anketiranih deloma potrebuje omenjena znanja, 8 % anketiranih </w:t>
            </w:r>
            <w:r w:rsidR="00257E51">
              <w:rPr>
                <w:rFonts w:ascii="Arial" w:hAnsi="Arial" w:cs="Arial"/>
                <w:sz w:val="20"/>
                <w:szCs w:val="20"/>
              </w:rPr>
              <w:t xml:space="preserve">pa </w:t>
            </w:r>
            <w:r>
              <w:rPr>
                <w:rFonts w:ascii="Arial" w:hAnsi="Arial" w:cs="Arial"/>
                <w:sz w:val="20"/>
                <w:szCs w:val="20"/>
              </w:rPr>
              <w:t xml:space="preserve">teh znanj ne potrebuje (povzeto po </w:t>
            </w:r>
            <w:r>
              <w:rPr>
                <w:rFonts w:ascii="Tahoma" w:hAnsi="Tahoma" w:cs="Tahoma"/>
                <w:sz w:val="20"/>
                <w:szCs w:val="20"/>
              </w:rPr>
              <w:t xml:space="preserve">Možina, Zorić Frantar, Birman Forjanič, 2020). </w:t>
            </w:r>
          </w:p>
          <w:p w14:paraId="6A269649" w14:textId="77777777" w:rsidR="003F6BC8" w:rsidRDefault="003F6BC8" w:rsidP="003F6BC8">
            <w:pPr>
              <w:rPr>
                <w:rFonts w:ascii="Arial" w:hAnsi="Arial" w:cs="Arial"/>
                <w:sz w:val="20"/>
                <w:szCs w:val="20"/>
              </w:rPr>
            </w:pPr>
          </w:p>
          <w:p w14:paraId="65604E47" w14:textId="77777777" w:rsidR="003F6BC8" w:rsidRDefault="003F6BC8" w:rsidP="003F6BC8">
            <w:pPr>
              <w:jc w:val="both"/>
              <w:rPr>
                <w:rFonts w:ascii="Arial" w:hAnsi="Arial" w:cs="Arial"/>
                <w:sz w:val="20"/>
                <w:szCs w:val="20"/>
              </w:rPr>
            </w:pPr>
            <w:r>
              <w:rPr>
                <w:rFonts w:ascii="Arial" w:hAnsi="Arial" w:cs="Arial"/>
                <w:sz w:val="20"/>
                <w:szCs w:val="20"/>
              </w:rPr>
              <w:t xml:space="preserve">V času epidemije koronavirusa so te pomanjkljivosti prišle na površje ter še dodatno poglobile razlike med učitelji NIPO, ki so znali rokovati z računalnikom in orodji za poučevanje na daljavo, in tistimi, ki tega niso bili zmožni. Če je šlo za samostojne podjetnike, ki predavanja v programih NIPO opravljajo za preživetje, so ti ostali brez vira dohodka. </w:t>
            </w:r>
            <w:r w:rsidRPr="00A65183">
              <w:rPr>
                <w:rFonts w:ascii="Arial" w:hAnsi="Arial" w:cs="Arial"/>
                <w:sz w:val="20"/>
                <w:szCs w:val="20"/>
              </w:rPr>
              <w:t>S pomočjo predlaganega programa bodo naredili korak naprej v aktivnejše življenje. Z izboljšanjem digitalnih kompetenc obstaja verjetnost izboljšanja njihove participacije v</w:t>
            </w:r>
            <w:r>
              <w:rPr>
                <w:rFonts w:ascii="Arial" w:hAnsi="Arial" w:cs="Arial"/>
                <w:sz w:val="20"/>
                <w:szCs w:val="20"/>
              </w:rPr>
              <w:t xml:space="preserve"> dejavnostih izobraževanja odraslih</w:t>
            </w:r>
            <w:r w:rsidRPr="00A65183">
              <w:rPr>
                <w:rFonts w:ascii="Arial" w:hAnsi="Arial" w:cs="Arial"/>
                <w:sz w:val="20"/>
                <w:szCs w:val="20"/>
              </w:rPr>
              <w:t>, povečanja razumevanja družbe oz. okolja in omogočanja vključevanja v vseživljenjsko učenje ter nenazadnje izboljšanja samopodobe</w:t>
            </w:r>
            <w:r>
              <w:rPr>
                <w:rFonts w:ascii="Arial" w:hAnsi="Arial" w:cs="Arial"/>
                <w:sz w:val="20"/>
                <w:szCs w:val="20"/>
              </w:rPr>
              <w:t xml:space="preserve"> za samozavestnejše predajanje znanja, posledično </w:t>
            </w:r>
            <w:r w:rsidRPr="005C7283">
              <w:rPr>
                <w:rFonts w:ascii="Arial" w:hAnsi="Arial" w:cs="Arial"/>
                <w:sz w:val="20"/>
                <w:szCs w:val="20"/>
              </w:rPr>
              <w:t>tudi izboljšanja njihovega ekonomskega stanja oz. možnosti virov dohodka.</w:t>
            </w:r>
          </w:p>
          <w:p w14:paraId="3AA7D8E1" w14:textId="408DAA84" w:rsidR="003F6BC8" w:rsidRDefault="003F6BC8" w:rsidP="003F6BC8">
            <w:pPr>
              <w:jc w:val="both"/>
              <w:rPr>
                <w:rFonts w:ascii="Arial" w:hAnsi="Arial" w:cs="Arial"/>
                <w:sz w:val="20"/>
                <w:szCs w:val="20"/>
              </w:rPr>
            </w:pPr>
          </w:p>
          <w:p w14:paraId="64EEE461" w14:textId="5C1C42DD" w:rsidR="005A762F" w:rsidRDefault="003F6BC8" w:rsidP="005A762F">
            <w:pPr>
              <w:jc w:val="both"/>
              <w:rPr>
                <w:rFonts w:ascii="Arial" w:hAnsi="Arial" w:cs="Arial"/>
                <w:sz w:val="20"/>
                <w:szCs w:val="20"/>
              </w:rPr>
            </w:pPr>
            <w:r w:rsidRPr="008C03B5">
              <w:rPr>
                <w:rFonts w:ascii="Arial" w:hAnsi="Arial" w:cs="Arial"/>
                <w:sz w:val="20"/>
                <w:szCs w:val="20"/>
              </w:rPr>
              <w:t>Program je prvenstveno namenjen učenju uporabe informacijsko komunikacijske tehnologije v izobraževanju in e-učenj</w:t>
            </w:r>
            <w:r w:rsidR="00BD7EBA" w:rsidRPr="008C03B5">
              <w:rPr>
                <w:rFonts w:ascii="Arial" w:hAnsi="Arial" w:cs="Arial"/>
                <w:sz w:val="20"/>
                <w:szCs w:val="20"/>
              </w:rPr>
              <w:t>u</w:t>
            </w:r>
            <w:r w:rsidR="00043609" w:rsidRPr="008C03B5">
              <w:rPr>
                <w:rFonts w:ascii="Arial" w:hAnsi="Arial" w:cs="Arial"/>
                <w:sz w:val="20"/>
                <w:szCs w:val="20"/>
              </w:rPr>
              <w:t xml:space="preserve">. </w:t>
            </w:r>
            <w:r w:rsidR="005A762F" w:rsidRPr="008C03B5">
              <w:rPr>
                <w:rFonts w:ascii="Arial" w:hAnsi="Arial" w:cs="Arial"/>
                <w:sz w:val="20"/>
                <w:szCs w:val="20"/>
              </w:rPr>
              <w:t xml:space="preserve">Ob že omenjeni epidemiji so se namreč še zaostrile težave, s katerimi se odrasli srečujejo pri udejstvovanju v izobraževanju, kar se je kazalo pri pomanjkljivi tehnologiji, s katero (ne) razpolagajo, </w:t>
            </w:r>
            <w:proofErr w:type="spellStart"/>
            <w:r w:rsidR="005A762F" w:rsidRPr="008C03B5">
              <w:rPr>
                <w:rFonts w:ascii="Arial" w:hAnsi="Arial" w:cs="Arial"/>
                <w:sz w:val="20"/>
                <w:szCs w:val="20"/>
              </w:rPr>
              <w:t>nesamozavesti</w:t>
            </w:r>
            <w:proofErr w:type="spellEnd"/>
            <w:r w:rsidR="005A762F" w:rsidRPr="008C03B5">
              <w:rPr>
                <w:rFonts w:ascii="Arial" w:hAnsi="Arial" w:cs="Arial"/>
                <w:sz w:val="20"/>
                <w:szCs w:val="20"/>
              </w:rPr>
              <w:t xml:space="preserve"> rokovanja z njo, pomanjkanju časa za učenje, neiznajdljivosti v dani situaciji itd.</w:t>
            </w:r>
          </w:p>
          <w:p w14:paraId="0FD57FF7" w14:textId="77777777" w:rsidR="005A762F" w:rsidRDefault="005A762F" w:rsidP="003F6BC8">
            <w:pPr>
              <w:jc w:val="both"/>
              <w:rPr>
                <w:rFonts w:ascii="Arial" w:hAnsi="Arial" w:cs="Arial"/>
                <w:sz w:val="20"/>
                <w:szCs w:val="20"/>
              </w:rPr>
            </w:pPr>
          </w:p>
          <w:p w14:paraId="062EDBF6" w14:textId="120B3177" w:rsidR="003F6BC8" w:rsidRDefault="005A762F" w:rsidP="003F6BC8">
            <w:pPr>
              <w:jc w:val="both"/>
              <w:rPr>
                <w:rFonts w:ascii="Arial" w:hAnsi="Arial" w:cs="Arial"/>
                <w:sz w:val="20"/>
                <w:szCs w:val="20"/>
              </w:rPr>
            </w:pPr>
            <w:r>
              <w:rPr>
                <w:rFonts w:ascii="Arial" w:hAnsi="Arial" w:cs="Arial"/>
                <w:sz w:val="20"/>
                <w:szCs w:val="20"/>
              </w:rPr>
              <w:t xml:space="preserve">Za uspešno implementacijo e-izobraževanja je potreben še temeljit poudarek na </w:t>
            </w:r>
            <w:r w:rsidR="00BD7EBA">
              <w:rPr>
                <w:rFonts w:ascii="Arial" w:hAnsi="Arial" w:cs="Arial"/>
                <w:sz w:val="20"/>
                <w:szCs w:val="20"/>
              </w:rPr>
              <w:t xml:space="preserve">spodbujanju in </w:t>
            </w:r>
            <w:r w:rsidR="003F6BC8">
              <w:rPr>
                <w:rFonts w:ascii="Arial" w:hAnsi="Arial" w:cs="Arial"/>
                <w:sz w:val="20"/>
                <w:szCs w:val="20"/>
              </w:rPr>
              <w:t xml:space="preserve">krepitvi veščin povezovanja posameznikov in spodbujanju timskega dela ter samostojnega učenja. Učitelj znotraj e-programov le del teh opravi frontalno in v realnem času, preostanek programa poteka v obliki opravljanja nalog samostojno ali v obliki sodelovalnega učenja v timih. S samostojnim učenjem in učenjem v timih se </w:t>
            </w:r>
            <w:r w:rsidR="003F6BC8" w:rsidRPr="001669F9">
              <w:rPr>
                <w:rFonts w:ascii="Arial" w:hAnsi="Arial" w:cs="Arial"/>
                <w:sz w:val="20"/>
                <w:szCs w:val="20"/>
              </w:rPr>
              <w:t>utrj</w:t>
            </w:r>
            <w:r w:rsidR="003F6BC8">
              <w:rPr>
                <w:rFonts w:ascii="Arial" w:hAnsi="Arial" w:cs="Arial"/>
                <w:sz w:val="20"/>
                <w:szCs w:val="20"/>
              </w:rPr>
              <w:t>uje tudi odgovornost</w:t>
            </w:r>
            <w:r w:rsidR="003F6BC8" w:rsidRPr="001669F9">
              <w:rPr>
                <w:rFonts w:ascii="Arial" w:hAnsi="Arial" w:cs="Arial"/>
                <w:sz w:val="20"/>
                <w:szCs w:val="20"/>
              </w:rPr>
              <w:t xml:space="preserve"> posameznika za napredovanje v lastnem znanju</w:t>
            </w:r>
            <w:r w:rsidR="003F6BC8">
              <w:rPr>
                <w:rFonts w:ascii="Arial" w:hAnsi="Arial" w:cs="Arial"/>
                <w:sz w:val="20"/>
                <w:szCs w:val="20"/>
              </w:rPr>
              <w:t xml:space="preserve"> nasploh.</w:t>
            </w:r>
          </w:p>
          <w:p w14:paraId="4EB927C9" w14:textId="77777777" w:rsidR="003F6BC8" w:rsidRDefault="003F6BC8" w:rsidP="003F6BC8">
            <w:pPr>
              <w:jc w:val="both"/>
              <w:rPr>
                <w:rFonts w:ascii="Arial" w:hAnsi="Arial" w:cs="Arial"/>
                <w:sz w:val="20"/>
                <w:szCs w:val="20"/>
              </w:rPr>
            </w:pPr>
          </w:p>
          <w:p w14:paraId="7917C67A" w14:textId="391F1101" w:rsidR="00AC5020" w:rsidRPr="00257E51" w:rsidRDefault="003F6BC8" w:rsidP="00257E51">
            <w:pPr>
              <w:jc w:val="both"/>
              <w:rPr>
                <w:rFonts w:ascii="Arial" w:hAnsi="Arial" w:cs="Arial"/>
                <w:sz w:val="20"/>
                <w:szCs w:val="20"/>
              </w:rPr>
            </w:pPr>
            <w:r>
              <w:rPr>
                <w:rFonts w:ascii="Arial" w:hAnsi="Arial" w:cs="Arial"/>
                <w:sz w:val="20"/>
                <w:szCs w:val="20"/>
              </w:rPr>
              <w:t>Namen programa</w:t>
            </w:r>
            <w:r w:rsidR="00B93326" w:rsidRPr="00E97AA7">
              <w:rPr>
                <w:rFonts w:ascii="Arial" w:hAnsi="Arial" w:cs="Arial"/>
                <w:sz w:val="20"/>
                <w:szCs w:val="20"/>
              </w:rPr>
              <w:t xml:space="preserve"> Učinkovit e-učitelj odraslih</w:t>
            </w:r>
            <w:r>
              <w:rPr>
                <w:rFonts w:ascii="Arial" w:hAnsi="Arial" w:cs="Arial"/>
                <w:sz w:val="20"/>
                <w:szCs w:val="20"/>
              </w:rPr>
              <w:t xml:space="preserve"> kot celote je torej usposobiti učitelje/izobraževalce/mentorje za izvajanje e-izobraževanja na način, da bodo sami znali uporabljati tehnologijo, ki je potrebna za uresničevanje učenja na daljav</w:t>
            </w:r>
            <w:r w:rsidR="00BD7EBA">
              <w:rPr>
                <w:rFonts w:ascii="Arial" w:hAnsi="Arial" w:cs="Arial"/>
                <w:sz w:val="20"/>
                <w:szCs w:val="20"/>
              </w:rPr>
              <w:t>o</w:t>
            </w:r>
            <w:r>
              <w:rPr>
                <w:rFonts w:ascii="Arial" w:hAnsi="Arial" w:cs="Arial"/>
                <w:sz w:val="20"/>
                <w:szCs w:val="20"/>
              </w:rPr>
              <w:t xml:space="preserve"> in pomagati udeležencem pri uporabi tehnologije</w:t>
            </w:r>
            <w:r w:rsidR="00BD7EBA">
              <w:rPr>
                <w:rFonts w:ascii="Arial" w:hAnsi="Arial" w:cs="Arial"/>
                <w:sz w:val="20"/>
                <w:szCs w:val="20"/>
              </w:rPr>
              <w:t xml:space="preserve">, </w:t>
            </w:r>
            <w:r>
              <w:rPr>
                <w:rFonts w:ascii="Arial" w:hAnsi="Arial" w:cs="Arial"/>
                <w:sz w:val="20"/>
                <w:szCs w:val="20"/>
              </w:rPr>
              <w:t>ob tem pa jih spodbujati k utrjevanju znanja s sodelovalnim in samostojnim učenjem.</w:t>
            </w:r>
          </w:p>
          <w:p w14:paraId="6998EB13" w14:textId="3899A33A" w:rsidR="00B93326" w:rsidRPr="009E3037" w:rsidRDefault="00B93326" w:rsidP="006163D4">
            <w:pPr>
              <w:rPr>
                <w:rFonts w:ascii="Arial" w:hAnsi="Arial" w:cs="Arial"/>
                <w:b/>
                <w:sz w:val="20"/>
                <w:szCs w:val="20"/>
              </w:rPr>
            </w:pPr>
          </w:p>
        </w:tc>
      </w:tr>
      <w:tr w:rsidR="005A52B9" w:rsidRPr="009E3037" w14:paraId="01AD8399" w14:textId="77777777" w:rsidTr="009D56FF">
        <w:tc>
          <w:tcPr>
            <w:tcW w:w="840" w:type="dxa"/>
            <w:tcBorders>
              <w:top w:val="single" w:sz="12" w:space="0" w:color="999999"/>
              <w:left w:val="single" w:sz="12" w:space="0" w:color="999999"/>
              <w:bottom w:val="single" w:sz="12" w:space="0" w:color="999999"/>
            </w:tcBorders>
            <w:shd w:val="clear" w:color="auto" w:fill="FFFF99"/>
          </w:tcPr>
          <w:p w14:paraId="6C3C6520" w14:textId="6EBD0613" w:rsidR="005A52B9" w:rsidRPr="009E3037" w:rsidRDefault="007C7376" w:rsidP="00D1375A">
            <w:pPr>
              <w:jc w:val="center"/>
              <w:rPr>
                <w:rFonts w:ascii="Arial" w:hAnsi="Arial" w:cs="Arial"/>
                <w:sz w:val="20"/>
                <w:szCs w:val="20"/>
              </w:rPr>
            </w:pPr>
            <w:r>
              <w:rPr>
                <w:rFonts w:ascii="Arial" w:hAnsi="Arial" w:cs="Arial"/>
                <w:b/>
                <w:sz w:val="20"/>
                <w:szCs w:val="20"/>
              </w:rPr>
              <w:lastRenderedPageBreak/>
              <w:t>b</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4007C4D" w14:textId="37D0F2EE" w:rsidR="005A52B9" w:rsidRPr="009E3037" w:rsidRDefault="005A52B9">
            <w:pPr>
              <w:rPr>
                <w:rFonts w:ascii="Arial" w:hAnsi="Arial" w:cs="Arial"/>
                <w:sz w:val="20"/>
                <w:szCs w:val="20"/>
              </w:rPr>
            </w:pPr>
            <w:r w:rsidRPr="009E3037">
              <w:rPr>
                <w:rFonts w:ascii="Arial" w:hAnsi="Arial" w:cs="Arial"/>
                <w:b/>
                <w:sz w:val="20"/>
                <w:szCs w:val="20"/>
                <w:lang w:eastAsia="en-US"/>
              </w:rPr>
              <w:t xml:space="preserve">Ciljna skupina </w:t>
            </w:r>
            <w:r w:rsidR="00501E4A">
              <w:rPr>
                <w:rFonts w:ascii="Arial" w:hAnsi="Arial" w:cs="Arial"/>
                <w:b/>
                <w:sz w:val="20"/>
                <w:szCs w:val="20"/>
                <w:lang w:eastAsia="en-US"/>
              </w:rPr>
              <w:t xml:space="preserve">programa izpopolnjevanja </w:t>
            </w:r>
          </w:p>
        </w:tc>
      </w:tr>
      <w:tr w:rsidR="00AC5020" w:rsidRPr="009E3037" w14:paraId="0239D93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89E2E17" w14:textId="77777777" w:rsidR="00AC5020" w:rsidRPr="009E3037" w:rsidRDefault="00AC5020" w:rsidP="006163D4">
            <w:pPr>
              <w:rPr>
                <w:rFonts w:ascii="Arial" w:hAnsi="Arial" w:cs="Arial"/>
                <w:sz w:val="20"/>
                <w:szCs w:val="20"/>
              </w:rPr>
            </w:pPr>
            <w:bookmarkStart w:id="2" w:name="__Fieldmark__1054_886113792"/>
          </w:p>
          <w:bookmarkEnd w:id="2"/>
          <w:p w14:paraId="49964694" w14:textId="3D6A4E75" w:rsidR="00527C58" w:rsidRPr="00E97AA7" w:rsidRDefault="00527C58" w:rsidP="00527C58">
            <w:pPr>
              <w:jc w:val="both"/>
              <w:rPr>
                <w:rFonts w:ascii="Arial" w:hAnsi="Arial" w:cs="Arial"/>
                <w:sz w:val="20"/>
                <w:szCs w:val="20"/>
              </w:rPr>
            </w:pPr>
            <w:r w:rsidRPr="00E97AA7">
              <w:rPr>
                <w:rFonts w:ascii="Arial" w:hAnsi="Arial" w:cs="Arial"/>
                <w:sz w:val="20"/>
                <w:szCs w:val="20"/>
              </w:rPr>
              <w:t>Ciljna skupina so zaposleni (tudi samostojni podjetniki – s. p.), ki so prepoznani kot ustrezen kader za opravljanje izobraževalnega dela v neformalnih izobraževalnih programih za odrasle. Ciljni skupini bomo omogočili izboljšanje kompetenc zaradi potreb na trgu dela, večje zaposljivosti in mobilnosti med področji dela, osebnega razvoja in delovanja v sodobni družbi.</w:t>
            </w:r>
          </w:p>
          <w:p w14:paraId="251E8664" w14:textId="77777777" w:rsidR="00527C58" w:rsidRPr="00E97AA7" w:rsidRDefault="00527C58" w:rsidP="00527C58">
            <w:pPr>
              <w:jc w:val="both"/>
              <w:rPr>
                <w:rFonts w:ascii="Arial" w:hAnsi="Arial" w:cs="Arial"/>
                <w:sz w:val="20"/>
                <w:szCs w:val="20"/>
              </w:rPr>
            </w:pPr>
          </w:p>
          <w:p w14:paraId="1F167004" w14:textId="2B7C5FEC" w:rsidR="00527C58" w:rsidRDefault="00527C58" w:rsidP="00527C58">
            <w:pPr>
              <w:jc w:val="both"/>
              <w:rPr>
                <w:rFonts w:ascii="Arial" w:hAnsi="Arial" w:cs="Arial"/>
                <w:sz w:val="20"/>
                <w:szCs w:val="20"/>
              </w:rPr>
            </w:pPr>
            <w:r w:rsidRPr="00E97AA7">
              <w:rPr>
                <w:rFonts w:ascii="Arial" w:hAnsi="Arial" w:cs="Arial"/>
                <w:sz w:val="20"/>
                <w:szCs w:val="20"/>
              </w:rPr>
              <w:t xml:space="preserve">Program </w:t>
            </w:r>
            <w:r w:rsidR="00E97AA7" w:rsidRPr="00E97AA7">
              <w:rPr>
                <w:rFonts w:ascii="Arial" w:hAnsi="Arial" w:cs="Arial"/>
                <w:sz w:val="20"/>
                <w:szCs w:val="20"/>
              </w:rPr>
              <w:t>Učinkovit e-učitelj odraslih</w:t>
            </w:r>
            <w:r w:rsidR="00E97AA7">
              <w:rPr>
                <w:rFonts w:ascii="Arial" w:hAnsi="Arial" w:cs="Arial"/>
                <w:sz w:val="20"/>
                <w:szCs w:val="20"/>
              </w:rPr>
              <w:t xml:space="preserve"> </w:t>
            </w:r>
            <w:r w:rsidRPr="00D56D8E">
              <w:rPr>
                <w:rFonts w:ascii="Arial" w:hAnsi="Arial" w:cs="Arial"/>
                <w:sz w:val="20"/>
                <w:szCs w:val="20"/>
              </w:rPr>
              <w:t xml:space="preserve">je namenjen posameznikom, ki imajo </w:t>
            </w:r>
            <w:r>
              <w:rPr>
                <w:rFonts w:ascii="Arial" w:hAnsi="Arial" w:cs="Arial"/>
                <w:sz w:val="20"/>
                <w:szCs w:val="20"/>
              </w:rPr>
              <w:t xml:space="preserve">osnovna računalniška znanja, pridobljena s samostojnim učenjem, ali </w:t>
            </w:r>
            <w:r w:rsidRPr="00D56D8E">
              <w:rPr>
                <w:rFonts w:ascii="Arial" w:hAnsi="Arial" w:cs="Arial"/>
                <w:sz w:val="20"/>
                <w:szCs w:val="20"/>
              </w:rPr>
              <w:t xml:space="preserve">opravljen program Računalniška pismenost za odrasle </w:t>
            </w:r>
            <w:r>
              <w:rPr>
                <w:rFonts w:ascii="Arial" w:hAnsi="Arial" w:cs="Arial"/>
                <w:sz w:val="20"/>
                <w:szCs w:val="20"/>
              </w:rPr>
              <w:t>oz.</w:t>
            </w:r>
            <w:r w:rsidRPr="00D56D8E">
              <w:rPr>
                <w:rFonts w:ascii="Arial" w:hAnsi="Arial" w:cs="Arial"/>
                <w:sz w:val="20"/>
                <w:szCs w:val="20"/>
              </w:rPr>
              <w:t xml:space="preserve"> dosegajo znanja</w:t>
            </w:r>
            <w:r>
              <w:rPr>
                <w:rFonts w:ascii="Arial" w:hAnsi="Arial" w:cs="Arial"/>
                <w:sz w:val="20"/>
                <w:szCs w:val="20"/>
              </w:rPr>
              <w:t>,</w:t>
            </w:r>
            <w:r w:rsidRPr="00D56D8E">
              <w:rPr>
                <w:rFonts w:ascii="Arial" w:hAnsi="Arial" w:cs="Arial"/>
                <w:sz w:val="20"/>
                <w:szCs w:val="20"/>
              </w:rPr>
              <w:t xml:space="preserve"> predvidena s programom. V pričujočem programu posamezniki namreč</w:t>
            </w:r>
            <w:r>
              <w:rPr>
                <w:rFonts w:ascii="Arial" w:hAnsi="Arial" w:cs="Arial"/>
                <w:sz w:val="20"/>
                <w:szCs w:val="20"/>
              </w:rPr>
              <w:t xml:space="preserve"> nadgrajujejo ta </w:t>
            </w:r>
            <w:r w:rsidRPr="00D56D8E">
              <w:rPr>
                <w:rFonts w:ascii="Arial" w:hAnsi="Arial" w:cs="Arial"/>
                <w:sz w:val="20"/>
                <w:szCs w:val="20"/>
              </w:rPr>
              <w:t>znanja oz. spoznajo še druga računalniška orodja</w:t>
            </w:r>
            <w:r>
              <w:rPr>
                <w:rFonts w:ascii="Arial" w:hAnsi="Arial" w:cs="Arial"/>
                <w:sz w:val="20"/>
                <w:szCs w:val="20"/>
              </w:rPr>
              <w:t xml:space="preserve"> za komuniciranje in učenje na daljavo</w:t>
            </w:r>
            <w:r w:rsidRPr="00D56D8E">
              <w:rPr>
                <w:rFonts w:ascii="Arial" w:hAnsi="Arial" w:cs="Arial"/>
                <w:sz w:val="20"/>
                <w:szCs w:val="20"/>
              </w:rPr>
              <w:t>. Z vključitvijo v program bodo posamezniki pridobili znanja, veščine in kompetence, ki pomagajo pri vključevanju v vse vidike moderne družbe</w:t>
            </w:r>
            <w:r>
              <w:rPr>
                <w:rFonts w:ascii="Arial" w:hAnsi="Arial" w:cs="Arial"/>
                <w:sz w:val="20"/>
                <w:szCs w:val="20"/>
              </w:rPr>
              <w:t>, in bodo sposobni ta znanja v določenem obsegu posredovati naprej v pedagoškem procesu</w:t>
            </w:r>
            <w:r w:rsidRPr="00D56D8E">
              <w:rPr>
                <w:rFonts w:ascii="Arial" w:hAnsi="Arial" w:cs="Arial"/>
                <w:sz w:val="20"/>
                <w:szCs w:val="20"/>
              </w:rPr>
              <w:t>.</w:t>
            </w:r>
          </w:p>
          <w:p w14:paraId="3AD3FA15" w14:textId="77777777" w:rsidR="00527C58" w:rsidRDefault="00527C58" w:rsidP="00527C58">
            <w:pPr>
              <w:jc w:val="both"/>
              <w:rPr>
                <w:rFonts w:ascii="Arial" w:hAnsi="Arial" w:cs="Arial"/>
                <w:sz w:val="20"/>
                <w:szCs w:val="20"/>
              </w:rPr>
            </w:pPr>
          </w:p>
          <w:p w14:paraId="1475E95B" w14:textId="228C86F9" w:rsidR="000535FC" w:rsidRDefault="00527C58" w:rsidP="00527C58">
            <w:pPr>
              <w:jc w:val="both"/>
              <w:rPr>
                <w:rFonts w:ascii="Arial" w:hAnsi="Arial" w:cs="Arial"/>
                <w:sz w:val="20"/>
                <w:szCs w:val="20"/>
              </w:rPr>
            </w:pPr>
            <w:r>
              <w:rPr>
                <w:rFonts w:ascii="Arial" w:hAnsi="Arial" w:cs="Arial"/>
                <w:sz w:val="20"/>
                <w:szCs w:val="20"/>
              </w:rPr>
              <w:t xml:space="preserve">Za uspeh e-izobraževanja in e-učenja je ključna tudi motivacija za samoizobraževanje in sodelovanje med udeleženci </w:t>
            </w:r>
            <w:r w:rsidR="00B93326">
              <w:rPr>
                <w:rFonts w:ascii="Arial" w:hAnsi="Arial" w:cs="Arial"/>
                <w:sz w:val="20"/>
                <w:szCs w:val="20"/>
              </w:rPr>
              <w:t xml:space="preserve">izobraževalnega </w:t>
            </w:r>
            <w:r>
              <w:rPr>
                <w:rFonts w:ascii="Arial" w:hAnsi="Arial" w:cs="Arial"/>
                <w:sz w:val="20"/>
                <w:szCs w:val="20"/>
              </w:rPr>
              <w:t>programa</w:t>
            </w:r>
            <w:r w:rsidR="00EA3D00">
              <w:rPr>
                <w:rFonts w:ascii="Arial" w:hAnsi="Arial" w:cs="Arial"/>
                <w:sz w:val="20"/>
                <w:szCs w:val="20"/>
              </w:rPr>
              <w:t xml:space="preserve"> preko timskega dela</w:t>
            </w:r>
            <w:r>
              <w:rPr>
                <w:rFonts w:ascii="Arial" w:hAnsi="Arial" w:cs="Arial"/>
                <w:sz w:val="20"/>
                <w:szCs w:val="20"/>
              </w:rPr>
              <w:t xml:space="preserve">. Zato je program </w:t>
            </w:r>
            <w:r w:rsidR="00EA3D00">
              <w:rPr>
                <w:rFonts w:ascii="Arial" w:hAnsi="Arial" w:cs="Arial"/>
                <w:sz w:val="20"/>
                <w:szCs w:val="20"/>
              </w:rPr>
              <w:t xml:space="preserve">hkrati </w:t>
            </w:r>
            <w:r>
              <w:rPr>
                <w:rFonts w:ascii="Arial" w:hAnsi="Arial" w:cs="Arial"/>
                <w:sz w:val="20"/>
                <w:szCs w:val="20"/>
              </w:rPr>
              <w:t xml:space="preserve">namenjen </w:t>
            </w:r>
            <w:r w:rsidR="00EA3D00">
              <w:rPr>
                <w:rFonts w:ascii="Arial" w:hAnsi="Arial" w:cs="Arial"/>
                <w:sz w:val="20"/>
                <w:szCs w:val="20"/>
              </w:rPr>
              <w:t>tudi</w:t>
            </w:r>
            <w:r>
              <w:rPr>
                <w:rFonts w:ascii="Arial" w:hAnsi="Arial" w:cs="Arial"/>
                <w:sz w:val="20"/>
                <w:szCs w:val="20"/>
              </w:rPr>
              <w:t xml:space="preserve"> posameznikom,</w:t>
            </w:r>
            <w:r w:rsidR="00203C65">
              <w:rPr>
                <w:rFonts w:ascii="Arial" w:hAnsi="Arial" w:cs="Arial"/>
                <w:sz w:val="20"/>
                <w:szCs w:val="20"/>
              </w:rPr>
              <w:t xml:space="preserve"> ki </w:t>
            </w:r>
            <w:r>
              <w:rPr>
                <w:rFonts w:ascii="Arial" w:hAnsi="Arial" w:cs="Arial"/>
                <w:sz w:val="20"/>
                <w:szCs w:val="20"/>
              </w:rPr>
              <w:t xml:space="preserve">ne poznajo v polnosti pomena samostojnega učenja </w:t>
            </w:r>
            <w:r w:rsidR="00EA3D00">
              <w:rPr>
                <w:rFonts w:ascii="Arial" w:hAnsi="Arial" w:cs="Arial"/>
                <w:sz w:val="20"/>
                <w:szCs w:val="20"/>
              </w:rPr>
              <w:t>in timskega dela ter</w:t>
            </w:r>
            <w:r>
              <w:rPr>
                <w:rFonts w:ascii="Arial" w:hAnsi="Arial" w:cs="Arial"/>
                <w:sz w:val="20"/>
                <w:szCs w:val="20"/>
              </w:rPr>
              <w:t xml:space="preserve"> motiviranja specifičnih ciljnih skupin za samoizobraževanje</w:t>
            </w:r>
            <w:r w:rsidR="00EA3D00">
              <w:rPr>
                <w:rFonts w:ascii="Arial" w:hAnsi="Arial" w:cs="Arial"/>
                <w:sz w:val="20"/>
                <w:szCs w:val="20"/>
              </w:rPr>
              <w:t xml:space="preserve"> in timsko delo</w:t>
            </w:r>
            <w:r>
              <w:rPr>
                <w:rFonts w:ascii="Arial" w:hAnsi="Arial" w:cs="Arial"/>
                <w:sz w:val="20"/>
                <w:szCs w:val="20"/>
              </w:rPr>
              <w:t>. Pri tem je v ospredju e-izobraževanje in prilagajanje izvajanja ter spodbujanja samostojnega in sodelovalnega učenja pri udeležencih v tej vrsti izobraževanja.</w:t>
            </w:r>
          </w:p>
          <w:p w14:paraId="44743171" w14:textId="77777777" w:rsidR="00AC5020" w:rsidRDefault="00AC5020" w:rsidP="006163D4">
            <w:pPr>
              <w:rPr>
                <w:rFonts w:ascii="Arial" w:hAnsi="Arial" w:cs="Arial"/>
                <w:bCs/>
                <w:sz w:val="20"/>
                <w:szCs w:val="20"/>
              </w:rPr>
            </w:pPr>
          </w:p>
          <w:p w14:paraId="5534D042" w14:textId="77777777" w:rsidR="00B93326" w:rsidRDefault="00B93326" w:rsidP="006163D4">
            <w:pPr>
              <w:rPr>
                <w:rFonts w:ascii="Arial" w:hAnsi="Arial" w:cs="Arial"/>
                <w:bCs/>
                <w:sz w:val="20"/>
                <w:szCs w:val="20"/>
              </w:rPr>
            </w:pPr>
          </w:p>
          <w:p w14:paraId="2D0DB733" w14:textId="77DC3045" w:rsidR="00257E51" w:rsidRPr="009E3037" w:rsidRDefault="00257E51" w:rsidP="006163D4">
            <w:pPr>
              <w:rPr>
                <w:rFonts w:ascii="Arial" w:hAnsi="Arial" w:cs="Arial"/>
                <w:bCs/>
                <w:sz w:val="20"/>
                <w:szCs w:val="20"/>
              </w:rPr>
            </w:pPr>
          </w:p>
        </w:tc>
      </w:tr>
      <w:tr w:rsidR="005A52B9" w:rsidRPr="009E3037" w14:paraId="15B83A73" w14:textId="77777777" w:rsidTr="009D56FF">
        <w:tc>
          <w:tcPr>
            <w:tcW w:w="840" w:type="dxa"/>
            <w:tcBorders>
              <w:top w:val="single" w:sz="12" w:space="0" w:color="999999"/>
              <w:left w:val="single" w:sz="12" w:space="0" w:color="999999"/>
              <w:bottom w:val="single" w:sz="12" w:space="0" w:color="999999"/>
            </w:tcBorders>
            <w:shd w:val="clear" w:color="auto" w:fill="FFFF99"/>
          </w:tcPr>
          <w:p w14:paraId="004F344E" w14:textId="649EF9EA" w:rsidR="005A52B9" w:rsidRPr="009E3037" w:rsidRDefault="007C7376" w:rsidP="00D1375A">
            <w:pPr>
              <w:jc w:val="center"/>
              <w:rPr>
                <w:rFonts w:ascii="Arial" w:hAnsi="Arial" w:cs="Arial"/>
                <w:sz w:val="20"/>
                <w:szCs w:val="20"/>
              </w:rPr>
            </w:pPr>
            <w:r>
              <w:rPr>
                <w:rFonts w:ascii="Arial" w:hAnsi="Arial" w:cs="Arial"/>
                <w:b/>
                <w:sz w:val="20"/>
                <w:szCs w:val="20"/>
              </w:rPr>
              <w:lastRenderedPageBreak/>
              <w:t>c</w:t>
            </w:r>
            <w:r w:rsidR="001A3BAF"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9964A95" w14:textId="77777777" w:rsidR="005A52B9" w:rsidRPr="009E3037" w:rsidRDefault="005A52B9">
            <w:pPr>
              <w:rPr>
                <w:rFonts w:ascii="Arial" w:hAnsi="Arial" w:cs="Arial"/>
                <w:sz w:val="20"/>
                <w:szCs w:val="20"/>
              </w:rPr>
            </w:pPr>
            <w:r w:rsidRPr="009E3037">
              <w:rPr>
                <w:rFonts w:ascii="Arial" w:hAnsi="Arial" w:cs="Arial"/>
                <w:b/>
                <w:sz w:val="20"/>
                <w:szCs w:val="20"/>
                <w:lang w:eastAsia="en-US"/>
              </w:rPr>
              <w:t>Cilji programa</w:t>
            </w:r>
            <w:r w:rsidR="009E3037">
              <w:rPr>
                <w:rFonts w:ascii="Arial" w:hAnsi="Arial" w:cs="Arial"/>
                <w:b/>
                <w:sz w:val="20"/>
                <w:szCs w:val="20"/>
                <w:lang w:eastAsia="en-US"/>
              </w:rPr>
              <w:t xml:space="preserve"> </w:t>
            </w:r>
            <w:r w:rsidR="009E3037" w:rsidRPr="009E3037">
              <w:rPr>
                <w:rFonts w:ascii="Arial" w:hAnsi="Arial" w:cs="Arial"/>
                <w:b/>
                <w:sz w:val="20"/>
                <w:szCs w:val="20"/>
                <w:lang w:eastAsia="en-US"/>
              </w:rPr>
              <w:t>izpopolnjevanja</w:t>
            </w:r>
          </w:p>
        </w:tc>
      </w:tr>
      <w:tr w:rsidR="00EA3D00" w:rsidRPr="009E3037" w14:paraId="723F0EC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7BA28069" w14:textId="77777777" w:rsidR="00EA3D00" w:rsidRPr="00ED3EFC" w:rsidRDefault="00EA3D00" w:rsidP="00EA3D00">
            <w:pPr>
              <w:rPr>
                <w:rFonts w:ascii="Arial" w:hAnsi="Arial" w:cs="Arial"/>
                <w:sz w:val="20"/>
                <w:szCs w:val="20"/>
              </w:rPr>
            </w:pPr>
            <w:bookmarkStart w:id="3" w:name="__Fieldmark__1055_886113792"/>
          </w:p>
          <w:bookmarkEnd w:id="3"/>
          <w:p w14:paraId="297B50AD" w14:textId="0E0A473D" w:rsidR="00E40565" w:rsidRPr="00F20D76"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 xml:space="preserve">Pri programu </w:t>
            </w:r>
            <w:r w:rsidR="00E97AA7" w:rsidRPr="00E97AA7">
              <w:rPr>
                <w:rFonts w:ascii="Arial" w:hAnsi="Arial" w:cs="Arial"/>
                <w:sz w:val="20"/>
                <w:szCs w:val="20"/>
              </w:rPr>
              <w:t xml:space="preserve">Učinkovit e-učitelj </w:t>
            </w:r>
            <w:r w:rsidR="00E97AA7">
              <w:rPr>
                <w:rFonts w:ascii="Arial" w:hAnsi="Arial" w:cs="Arial"/>
                <w:sz w:val="20"/>
                <w:szCs w:val="20"/>
              </w:rPr>
              <w:t xml:space="preserve">odraslih </w:t>
            </w:r>
            <w:r w:rsidRPr="009D56FF">
              <w:rPr>
                <w:rFonts w:ascii="Arial" w:hAnsi="Arial" w:cs="Arial"/>
                <w:bCs/>
                <w:sz w:val="20"/>
                <w:szCs w:val="20"/>
                <w:lang w:eastAsia="sl-SI"/>
              </w:rPr>
              <w:t xml:space="preserve">zasledujemo različne cilje, ki so tematsko skladni z zahtevami </w:t>
            </w:r>
            <w:r w:rsidRPr="00F20D76">
              <w:rPr>
                <w:rFonts w:ascii="Arial" w:hAnsi="Arial" w:cs="Arial"/>
                <w:bCs/>
                <w:sz w:val="20"/>
                <w:szCs w:val="20"/>
                <w:lang w:eastAsia="sl-SI"/>
              </w:rPr>
              <w:t>razpisa. Cilji se dotikajo naslednjih vsebin:</w:t>
            </w:r>
          </w:p>
          <w:p w14:paraId="43131975" w14:textId="502DE8CB" w:rsidR="00EA3D00" w:rsidRPr="00F20D76" w:rsidRDefault="00EA3D00" w:rsidP="008C03B5">
            <w:pPr>
              <w:pStyle w:val="Odstavekseznama"/>
              <w:numPr>
                <w:ilvl w:val="0"/>
                <w:numId w:val="8"/>
              </w:numPr>
              <w:ind w:left="1068"/>
              <w:jc w:val="both"/>
              <w:rPr>
                <w:rFonts w:ascii="Arial" w:hAnsi="Arial" w:cs="Arial"/>
                <w:bCs/>
                <w:sz w:val="20"/>
                <w:szCs w:val="20"/>
                <w:lang w:eastAsia="sl-SI"/>
              </w:rPr>
            </w:pPr>
            <w:r w:rsidRPr="00F20D76">
              <w:rPr>
                <w:rFonts w:ascii="Arial" w:hAnsi="Arial" w:cs="Arial"/>
                <w:bCs/>
                <w:sz w:val="20"/>
                <w:szCs w:val="20"/>
                <w:lang w:eastAsia="sl-SI"/>
              </w:rPr>
              <w:t>spodbujanje timskega dela in samostojnega učenja,</w:t>
            </w:r>
          </w:p>
          <w:p w14:paraId="16F574E4" w14:textId="5B28C346" w:rsidR="00B35E45" w:rsidRPr="00F20D76" w:rsidRDefault="00EA3D00" w:rsidP="008C03B5">
            <w:pPr>
              <w:pStyle w:val="Odstavekseznama"/>
              <w:numPr>
                <w:ilvl w:val="0"/>
                <w:numId w:val="8"/>
              </w:numPr>
              <w:ind w:left="1068"/>
              <w:jc w:val="both"/>
              <w:rPr>
                <w:rFonts w:ascii="Arial" w:hAnsi="Arial" w:cs="Arial"/>
                <w:bCs/>
                <w:sz w:val="20"/>
                <w:szCs w:val="20"/>
                <w:lang w:eastAsia="sl-SI"/>
              </w:rPr>
            </w:pPr>
            <w:r w:rsidRPr="00F20D76">
              <w:rPr>
                <w:rFonts w:ascii="Arial" w:hAnsi="Arial" w:cs="Arial"/>
                <w:bCs/>
                <w:sz w:val="20"/>
                <w:szCs w:val="20"/>
                <w:lang w:eastAsia="sl-SI"/>
              </w:rPr>
              <w:t xml:space="preserve">uporaba informacijski komunikacijske tehnologije v izobraževanju in e-učenje. </w:t>
            </w:r>
          </w:p>
          <w:p w14:paraId="247884A3" w14:textId="77777777" w:rsidR="00EA3D00" w:rsidRPr="00F20D76" w:rsidRDefault="00EA3D00" w:rsidP="00E56140">
            <w:pPr>
              <w:jc w:val="both"/>
              <w:rPr>
                <w:rFonts w:ascii="Arial" w:hAnsi="Arial" w:cs="Arial"/>
                <w:bCs/>
                <w:sz w:val="20"/>
                <w:szCs w:val="20"/>
                <w:lang w:eastAsia="sl-SI"/>
              </w:rPr>
            </w:pPr>
          </w:p>
          <w:p w14:paraId="3E8526F9" w14:textId="620075FB" w:rsidR="00EA3D00" w:rsidRPr="009D56FF" w:rsidRDefault="00EA3D00" w:rsidP="00EA3D00">
            <w:pPr>
              <w:jc w:val="both"/>
              <w:rPr>
                <w:rFonts w:ascii="Arial" w:hAnsi="Arial" w:cs="Arial"/>
                <w:bCs/>
                <w:sz w:val="20"/>
                <w:szCs w:val="20"/>
                <w:lang w:eastAsia="sl-SI"/>
              </w:rPr>
            </w:pPr>
            <w:r w:rsidRPr="00F20D76">
              <w:rPr>
                <w:rFonts w:ascii="Arial" w:hAnsi="Arial" w:cs="Arial"/>
                <w:bCs/>
                <w:sz w:val="20"/>
                <w:szCs w:val="20"/>
                <w:lang w:eastAsia="sl-SI"/>
              </w:rPr>
              <w:t xml:space="preserve">Cilji programa so v skladu z evropskim okvirom digitalnih kompetenc izobraževalcev, poznanem tudi kot </w:t>
            </w:r>
            <w:proofErr w:type="spellStart"/>
            <w:r w:rsidRPr="00F20D76">
              <w:rPr>
                <w:rFonts w:ascii="Arial" w:hAnsi="Arial" w:cs="Arial"/>
                <w:bCs/>
                <w:sz w:val="20"/>
                <w:szCs w:val="20"/>
                <w:lang w:eastAsia="sl-SI"/>
              </w:rPr>
              <w:t>DigCompEdu</w:t>
            </w:r>
            <w:proofErr w:type="spellEnd"/>
            <w:r w:rsidR="00904160" w:rsidRPr="00F20D76">
              <w:rPr>
                <w:rFonts w:ascii="Arial" w:hAnsi="Arial" w:cs="Arial"/>
                <w:bCs/>
                <w:sz w:val="20"/>
                <w:szCs w:val="20"/>
                <w:lang w:eastAsia="sl-SI"/>
              </w:rPr>
              <w:t xml:space="preserve">. Okvir </w:t>
            </w:r>
            <w:proofErr w:type="spellStart"/>
            <w:r w:rsidR="00904160" w:rsidRPr="00F20D76">
              <w:rPr>
                <w:rFonts w:ascii="Arial" w:hAnsi="Arial" w:cs="Arial"/>
                <w:bCs/>
                <w:sz w:val="20"/>
                <w:szCs w:val="20"/>
                <w:lang w:eastAsia="sl-SI"/>
              </w:rPr>
              <w:t>DigCompEdu</w:t>
            </w:r>
            <w:proofErr w:type="spellEnd"/>
            <w:r w:rsidR="00904160" w:rsidRPr="00F20D76">
              <w:rPr>
                <w:rFonts w:ascii="Arial" w:hAnsi="Arial" w:cs="Arial"/>
                <w:bCs/>
                <w:sz w:val="20"/>
                <w:szCs w:val="20"/>
                <w:lang w:eastAsia="sl-SI"/>
              </w:rPr>
              <w:t xml:space="preserve"> prikazuje in opisuje digitalne kompetence, specifične za izobraževalce, ter na tak način izobraževalcem omogoča, da izkoristijo potencial digitalnih tehnologij za izboljšave in inovacije v izobraževanju. </w:t>
            </w:r>
            <w:r w:rsidR="00E56140" w:rsidRPr="00F20D76">
              <w:rPr>
                <w:rFonts w:ascii="Arial" w:hAnsi="Arial" w:cs="Arial"/>
                <w:bCs/>
                <w:sz w:val="20"/>
                <w:szCs w:val="20"/>
                <w:lang w:eastAsia="sl-SI"/>
              </w:rPr>
              <w:t>O</w:t>
            </w:r>
            <w:r w:rsidR="00904160" w:rsidRPr="00F20D76">
              <w:rPr>
                <w:rFonts w:ascii="Arial" w:hAnsi="Arial" w:cs="Arial"/>
                <w:bCs/>
                <w:sz w:val="20"/>
                <w:szCs w:val="20"/>
                <w:lang w:eastAsia="sl-SI"/>
              </w:rPr>
              <w:t xml:space="preserve">kvir </w:t>
            </w:r>
            <w:proofErr w:type="spellStart"/>
            <w:r w:rsidR="00E56140" w:rsidRPr="00F20D76">
              <w:rPr>
                <w:rFonts w:ascii="Arial" w:hAnsi="Arial" w:cs="Arial"/>
                <w:bCs/>
                <w:sz w:val="20"/>
                <w:szCs w:val="20"/>
                <w:lang w:eastAsia="sl-SI"/>
              </w:rPr>
              <w:t>DigCompEdu</w:t>
            </w:r>
            <w:proofErr w:type="spellEnd"/>
            <w:r w:rsidR="00E56140" w:rsidRPr="009D56FF">
              <w:rPr>
                <w:rFonts w:ascii="Arial" w:hAnsi="Arial" w:cs="Arial"/>
                <w:bCs/>
                <w:sz w:val="20"/>
                <w:szCs w:val="20"/>
                <w:lang w:eastAsia="sl-SI"/>
              </w:rPr>
              <w:t xml:space="preserve"> </w:t>
            </w:r>
            <w:r w:rsidR="0006635C" w:rsidRPr="009D56FF">
              <w:rPr>
                <w:rFonts w:ascii="Arial" w:hAnsi="Arial" w:cs="Arial"/>
                <w:bCs/>
                <w:sz w:val="20"/>
                <w:szCs w:val="20"/>
                <w:lang w:eastAsia="sl-SI"/>
              </w:rPr>
              <w:t xml:space="preserve">razlikuje med šestimi </w:t>
            </w:r>
            <w:r w:rsidR="00227708">
              <w:rPr>
                <w:rFonts w:ascii="Arial" w:hAnsi="Arial" w:cs="Arial"/>
                <w:bCs/>
                <w:sz w:val="20"/>
                <w:szCs w:val="20"/>
                <w:lang w:eastAsia="sl-SI"/>
              </w:rPr>
              <w:t xml:space="preserve">različnimi </w:t>
            </w:r>
            <w:r w:rsidR="0006635C" w:rsidRPr="009D56FF">
              <w:rPr>
                <w:rFonts w:ascii="Arial" w:hAnsi="Arial" w:cs="Arial"/>
                <w:bCs/>
                <w:sz w:val="20"/>
                <w:szCs w:val="20"/>
                <w:lang w:eastAsia="sl-SI"/>
              </w:rPr>
              <w:t>področji,</w:t>
            </w:r>
            <w:r w:rsidR="00227708">
              <w:rPr>
                <w:rFonts w:ascii="Arial" w:hAnsi="Arial" w:cs="Arial"/>
                <w:bCs/>
                <w:sz w:val="20"/>
                <w:szCs w:val="20"/>
                <w:lang w:eastAsia="sl-SI"/>
              </w:rPr>
              <w:t xml:space="preserve"> v katera je razporejenih skupno 22 digitalnih kompetenc za izobraževalce. Le-ta področja,</w:t>
            </w:r>
            <w:r w:rsidR="0006635C" w:rsidRPr="009D56FF">
              <w:rPr>
                <w:rFonts w:ascii="Arial" w:hAnsi="Arial" w:cs="Arial"/>
                <w:bCs/>
                <w:sz w:val="20"/>
                <w:szCs w:val="20"/>
                <w:lang w:eastAsia="sl-SI"/>
              </w:rPr>
              <w:t xml:space="preserve"> ki se osredotočajo na različne vidike strokovnih dejavnosti izobraževalcev</w:t>
            </w:r>
            <w:r w:rsidR="00227708">
              <w:rPr>
                <w:rFonts w:ascii="Arial" w:hAnsi="Arial" w:cs="Arial"/>
                <w:bCs/>
                <w:sz w:val="20"/>
                <w:szCs w:val="20"/>
                <w:lang w:eastAsia="sl-SI"/>
              </w:rPr>
              <w:t>, so naslednja</w:t>
            </w:r>
            <w:r w:rsidR="0006635C" w:rsidRPr="009D56FF">
              <w:rPr>
                <w:rFonts w:ascii="Arial" w:hAnsi="Arial" w:cs="Arial"/>
                <w:bCs/>
                <w:sz w:val="20"/>
                <w:szCs w:val="20"/>
                <w:lang w:eastAsia="sl-SI"/>
              </w:rPr>
              <w:t>:</w:t>
            </w:r>
          </w:p>
          <w:p w14:paraId="1534FC6C" w14:textId="77777777" w:rsidR="00EA3D00" w:rsidRPr="009D56FF" w:rsidRDefault="00EA3D00" w:rsidP="00EA3D00">
            <w:pPr>
              <w:jc w:val="both"/>
              <w:rPr>
                <w:rFonts w:ascii="Arial" w:hAnsi="Arial" w:cs="Arial"/>
                <w:bCs/>
                <w:sz w:val="20"/>
                <w:szCs w:val="20"/>
                <w:lang w:eastAsia="sl-SI"/>
              </w:rPr>
            </w:pPr>
          </w:p>
          <w:p w14:paraId="6883F5CA" w14:textId="77777777" w:rsidR="009D56FF" w:rsidRPr="009D56FF" w:rsidRDefault="0006635C" w:rsidP="00C535EB">
            <w:pPr>
              <w:pStyle w:val="Odstavekseznama"/>
              <w:numPr>
                <w:ilvl w:val="0"/>
                <w:numId w:val="6"/>
              </w:numPr>
              <w:jc w:val="both"/>
              <w:rPr>
                <w:rFonts w:ascii="Arial" w:hAnsi="Arial" w:cs="Arial"/>
                <w:bCs/>
                <w:sz w:val="20"/>
                <w:szCs w:val="20"/>
                <w:lang w:eastAsia="sl-SI"/>
              </w:rPr>
            </w:pPr>
            <w:r w:rsidRPr="009D56FF">
              <w:rPr>
                <w:rFonts w:ascii="Arial" w:hAnsi="Arial" w:cs="Arial"/>
                <w:bCs/>
                <w:sz w:val="20"/>
                <w:szCs w:val="20"/>
                <w:lang w:eastAsia="sl-SI"/>
              </w:rPr>
              <w:t xml:space="preserve">Poklicno delovanje </w:t>
            </w:r>
          </w:p>
          <w:p w14:paraId="63CE0FD9" w14:textId="4FFB700B" w:rsidR="0006635C" w:rsidRDefault="0006635C" w:rsidP="009D56FF">
            <w:pPr>
              <w:pStyle w:val="Odstavekseznama"/>
              <w:jc w:val="both"/>
              <w:rPr>
                <w:rFonts w:ascii="Arial" w:hAnsi="Arial" w:cs="Arial"/>
                <w:bCs/>
                <w:sz w:val="20"/>
                <w:szCs w:val="20"/>
                <w:lang w:eastAsia="sl-SI"/>
              </w:rPr>
            </w:pPr>
            <w:r w:rsidRPr="009D56FF">
              <w:rPr>
                <w:rFonts w:ascii="Arial" w:hAnsi="Arial" w:cs="Arial"/>
                <w:bCs/>
                <w:sz w:val="20"/>
                <w:szCs w:val="20"/>
                <w:lang w:eastAsia="sl-SI"/>
              </w:rPr>
              <w:t>(Raba digitalnih tehnologij za komuniciranje, sodelovanje in strokovni razvoj)</w:t>
            </w:r>
          </w:p>
          <w:p w14:paraId="7C063813" w14:textId="77777777" w:rsidR="00B35E45" w:rsidRPr="009D56FF" w:rsidRDefault="00B35E45" w:rsidP="009D56FF">
            <w:pPr>
              <w:pStyle w:val="Odstavekseznama"/>
              <w:jc w:val="both"/>
              <w:rPr>
                <w:rFonts w:ascii="Arial" w:hAnsi="Arial" w:cs="Arial"/>
                <w:bCs/>
                <w:sz w:val="20"/>
                <w:szCs w:val="20"/>
                <w:lang w:eastAsia="sl-SI"/>
              </w:rPr>
            </w:pPr>
          </w:p>
          <w:p w14:paraId="29991C91" w14:textId="77777777" w:rsidR="009D56FF" w:rsidRPr="009D56FF" w:rsidRDefault="0006635C" w:rsidP="00C535EB">
            <w:pPr>
              <w:pStyle w:val="Odstavekseznama"/>
              <w:numPr>
                <w:ilvl w:val="0"/>
                <w:numId w:val="6"/>
              </w:numPr>
              <w:contextualSpacing w:val="0"/>
              <w:jc w:val="both"/>
              <w:rPr>
                <w:rFonts w:ascii="Arial" w:hAnsi="Arial" w:cs="Arial"/>
                <w:bCs/>
                <w:sz w:val="20"/>
                <w:szCs w:val="20"/>
                <w:lang w:eastAsia="sl-SI"/>
              </w:rPr>
            </w:pPr>
            <w:r w:rsidRPr="009D56FF">
              <w:rPr>
                <w:rFonts w:ascii="Arial" w:hAnsi="Arial" w:cs="Arial"/>
                <w:bCs/>
                <w:sz w:val="20"/>
                <w:szCs w:val="20"/>
                <w:lang w:eastAsia="sl-SI"/>
              </w:rPr>
              <w:t xml:space="preserve">Digitalni viri </w:t>
            </w:r>
          </w:p>
          <w:p w14:paraId="05905C89" w14:textId="2F9C25E8" w:rsidR="00EA3D00" w:rsidRDefault="0006635C" w:rsidP="009D56FF">
            <w:pPr>
              <w:pStyle w:val="Odstavekseznama"/>
              <w:contextualSpacing w:val="0"/>
              <w:jc w:val="both"/>
              <w:rPr>
                <w:rFonts w:ascii="Arial" w:hAnsi="Arial" w:cs="Arial"/>
                <w:bCs/>
                <w:sz w:val="20"/>
                <w:szCs w:val="20"/>
                <w:lang w:eastAsia="sl-SI"/>
              </w:rPr>
            </w:pPr>
            <w:r w:rsidRPr="009D56FF">
              <w:rPr>
                <w:rFonts w:ascii="Arial" w:hAnsi="Arial" w:cs="Arial"/>
                <w:bCs/>
                <w:sz w:val="20"/>
                <w:szCs w:val="20"/>
                <w:lang w:eastAsia="sl-SI"/>
              </w:rPr>
              <w:t>(Iskanje, izdelovanje in deljenje digitalnih virov</w:t>
            </w:r>
            <w:r w:rsidR="00B35E45">
              <w:rPr>
                <w:rFonts w:ascii="Arial" w:hAnsi="Arial" w:cs="Arial"/>
                <w:bCs/>
                <w:sz w:val="20"/>
                <w:szCs w:val="20"/>
                <w:lang w:eastAsia="sl-SI"/>
              </w:rPr>
              <w:t>)</w:t>
            </w:r>
          </w:p>
          <w:p w14:paraId="14670502" w14:textId="77777777" w:rsidR="00B35E45" w:rsidRPr="009D56FF" w:rsidRDefault="00B35E45" w:rsidP="009D56FF">
            <w:pPr>
              <w:pStyle w:val="Odstavekseznama"/>
              <w:contextualSpacing w:val="0"/>
              <w:jc w:val="both"/>
              <w:rPr>
                <w:rFonts w:ascii="Arial" w:hAnsi="Arial" w:cs="Arial"/>
                <w:bCs/>
                <w:sz w:val="20"/>
                <w:szCs w:val="20"/>
                <w:lang w:eastAsia="sl-SI"/>
              </w:rPr>
            </w:pPr>
          </w:p>
          <w:p w14:paraId="2D077698" w14:textId="77777777" w:rsidR="009D56FF" w:rsidRPr="009D56FF" w:rsidRDefault="0006635C" w:rsidP="00C535EB">
            <w:pPr>
              <w:pStyle w:val="Odstavekseznama"/>
              <w:numPr>
                <w:ilvl w:val="0"/>
                <w:numId w:val="6"/>
              </w:numPr>
              <w:contextualSpacing w:val="0"/>
              <w:jc w:val="both"/>
              <w:rPr>
                <w:rFonts w:ascii="Arial" w:hAnsi="Arial" w:cs="Arial"/>
                <w:bCs/>
                <w:sz w:val="20"/>
                <w:szCs w:val="20"/>
                <w:lang w:eastAsia="sl-SI"/>
              </w:rPr>
            </w:pPr>
            <w:r w:rsidRPr="009D56FF">
              <w:rPr>
                <w:rFonts w:ascii="Arial" w:hAnsi="Arial" w:cs="Arial"/>
                <w:bCs/>
                <w:sz w:val="20"/>
                <w:szCs w:val="20"/>
                <w:lang w:eastAsia="sl-SI"/>
              </w:rPr>
              <w:t xml:space="preserve">Poučevanje in učenje </w:t>
            </w:r>
          </w:p>
          <w:p w14:paraId="0E3AB03D" w14:textId="4F37DB64" w:rsidR="00EA3D00" w:rsidRDefault="0006635C" w:rsidP="009D56FF">
            <w:pPr>
              <w:pStyle w:val="Odstavekseznama"/>
              <w:contextualSpacing w:val="0"/>
              <w:jc w:val="both"/>
              <w:rPr>
                <w:rFonts w:ascii="Arial" w:hAnsi="Arial" w:cs="Arial"/>
                <w:bCs/>
                <w:sz w:val="20"/>
                <w:szCs w:val="20"/>
                <w:lang w:eastAsia="sl-SI"/>
              </w:rPr>
            </w:pPr>
            <w:r w:rsidRPr="009D56FF">
              <w:rPr>
                <w:rFonts w:ascii="Arial" w:hAnsi="Arial" w:cs="Arial"/>
                <w:bCs/>
                <w:sz w:val="20"/>
                <w:szCs w:val="20"/>
                <w:lang w:eastAsia="sl-SI"/>
              </w:rPr>
              <w:t>(Upravljanje in organizacija rabe digitalnih tehnologij pri poučevanju in učenju)</w:t>
            </w:r>
          </w:p>
          <w:p w14:paraId="2CE877FA" w14:textId="77777777" w:rsidR="00B35E45" w:rsidRPr="009D56FF" w:rsidRDefault="00B35E45" w:rsidP="009D56FF">
            <w:pPr>
              <w:pStyle w:val="Odstavekseznama"/>
              <w:contextualSpacing w:val="0"/>
              <w:jc w:val="both"/>
              <w:rPr>
                <w:rFonts w:ascii="Arial" w:hAnsi="Arial" w:cs="Arial"/>
                <w:bCs/>
                <w:sz w:val="20"/>
                <w:szCs w:val="20"/>
                <w:lang w:eastAsia="sl-SI"/>
              </w:rPr>
            </w:pPr>
          </w:p>
          <w:p w14:paraId="5C066A5F" w14:textId="77777777" w:rsidR="009D56FF" w:rsidRPr="009D56FF" w:rsidRDefault="0006635C" w:rsidP="00C535EB">
            <w:pPr>
              <w:pStyle w:val="Odstavekseznama"/>
              <w:numPr>
                <w:ilvl w:val="0"/>
                <w:numId w:val="6"/>
              </w:numPr>
              <w:contextualSpacing w:val="0"/>
              <w:jc w:val="both"/>
              <w:rPr>
                <w:rFonts w:ascii="Arial" w:hAnsi="Arial" w:cs="Arial"/>
                <w:bCs/>
                <w:sz w:val="20"/>
                <w:szCs w:val="20"/>
                <w:lang w:eastAsia="sl-SI"/>
              </w:rPr>
            </w:pPr>
            <w:r w:rsidRPr="009D56FF">
              <w:rPr>
                <w:rFonts w:ascii="Arial" w:hAnsi="Arial" w:cs="Arial"/>
                <w:bCs/>
                <w:sz w:val="20"/>
                <w:szCs w:val="20"/>
                <w:lang w:eastAsia="sl-SI"/>
              </w:rPr>
              <w:t>Vrednotenje</w:t>
            </w:r>
            <w:r w:rsidRPr="009D56FF">
              <w:rPr>
                <w:rFonts w:ascii="Arial" w:hAnsi="Arial" w:cs="Arial"/>
                <w:sz w:val="20"/>
                <w:szCs w:val="20"/>
              </w:rPr>
              <w:t xml:space="preserve"> </w:t>
            </w:r>
          </w:p>
          <w:p w14:paraId="7C87DE09" w14:textId="6D4F73D4" w:rsidR="00EA3D00" w:rsidRDefault="0006635C" w:rsidP="009D56FF">
            <w:pPr>
              <w:pStyle w:val="Odstavekseznama"/>
              <w:contextualSpacing w:val="0"/>
              <w:jc w:val="both"/>
              <w:rPr>
                <w:rFonts w:ascii="Arial" w:hAnsi="Arial" w:cs="Arial"/>
                <w:bCs/>
                <w:sz w:val="20"/>
                <w:szCs w:val="20"/>
                <w:lang w:eastAsia="sl-SI"/>
              </w:rPr>
            </w:pPr>
            <w:r w:rsidRPr="009D56FF">
              <w:rPr>
                <w:rFonts w:ascii="Arial" w:hAnsi="Arial" w:cs="Arial"/>
                <w:sz w:val="20"/>
                <w:szCs w:val="20"/>
              </w:rPr>
              <w:t>(</w:t>
            </w:r>
            <w:r w:rsidRPr="009D56FF">
              <w:rPr>
                <w:rFonts w:ascii="Arial" w:hAnsi="Arial" w:cs="Arial"/>
                <w:bCs/>
                <w:sz w:val="20"/>
                <w:szCs w:val="20"/>
                <w:lang w:eastAsia="sl-SI"/>
              </w:rPr>
              <w:t>Raba digitalnih tehnologij in strategij za izboljšanje vrednotenja)</w:t>
            </w:r>
          </w:p>
          <w:p w14:paraId="1C1B8D32" w14:textId="77777777" w:rsidR="00B35E45" w:rsidRPr="009D56FF" w:rsidRDefault="00B35E45" w:rsidP="009D56FF">
            <w:pPr>
              <w:pStyle w:val="Odstavekseznama"/>
              <w:contextualSpacing w:val="0"/>
              <w:jc w:val="both"/>
              <w:rPr>
                <w:rFonts w:ascii="Arial" w:hAnsi="Arial" w:cs="Arial"/>
                <w:bCs/>
                <w:sz w:val="20"/>
                <w:szCs w:val="20"/>
                <w:lang w:eastAsia="sl-SI"/>
              </w:rPr>
            </w:pPr>
          </w:p>
          <w:p w14:paraId="06FA3493" w14:textId="77777777" w:rsidR="009D56FF" w:rsidRPr="009D56FF" w:rsidRDefault="0006635C" w:rsidP="00C535EB">
            <w:pPr>
              <w:pStyle w:val="Odstavekseznama"/>
              <w:numPr>
                <w:ilvl w:val="0"/>
                <w:numId w:val="6"/>
              </w:numPr>
              <w:jc w:val="both"/>
              <w:rPr>
                <w:rFonts w:ascii="Arial" w:hAnsi="Arial" w:cs="Arial"/>
                <w:bCs/>
                <w:sz w:val="20"/>
                <w:szCs w:val="20"/>
                <w:lang w:eastAsia="sl-SI"/>
              </w:rPr>
            </w:pPr>
            <w:proofErr w:type="spellStart"/>
            <w:r w:rsidRPr="009D56FF">
              <w:rPr>
                <w:rFonts w:ascii="Arial" w:hAnsi="Arial" w:cs="Arial"/>
                <w:bCs/>
                <w:sz w:val="20"/>
                <w:szCs w:val="20"/>
                <w:lang w:eastAsia="sl-SI"/>
              </w:rPr>
              <w:t>Opolnomočenje</w:t>
            </w:r>
            <w:proofErr w:type="spellEnd"/>
            <w:r w:rsidRPr="009D56FF">
              <w:rPr>
                <w:rFonts w:ascii="Arial" w:hAnsi="Arial" w:cs="Arial"/>
                <w:bCs/>
                <w:sz w:val="20"/>
                <w:szCs w:val="20"/>
                <w:lang w:eastAsia="sl-SI"/>
              </w:rPr>
              <w:t xml:space="preserve"> učencev</w:t>
            </w:r>
            <w:r w:rsidRPr="009D56FF">
              <w:rPr>
                <w:rFonts w:ascii="Arial" w:hAnsi="Arial" w:cs="Arial"/>
                <w:sz w:val="20"/>
                <w:szCs w:val="20"/>
              </w:rPr>
              <w:t xml:space="preserve"> </w:t>
            </w:r>
          </w:p>
          <w:p w14:paraId="035E0339" w14:textId="68047055" w:rsidR="00EA3D00" w:rsidRDefault="0006635C" w:rsidP="009D56FF">
            <w:pPr>
              <w:pStyle w:val="Odstavekseznama"/>
              <w:jc w:val="both"/>
              <w:rPr>
                <w:rFonts w:ascii="Arial" w:hAnsi="Arial" w:cs="Arial"/>
                <w:bCs/>
                <w:sz w:val="20"/>
                <w:szCs w:val="20"/>
                <w:lang w:eastAsia="sl-SI"/>
              </w:rPr>
            </w:pPr>
            <w:r w:rsidRPr="009D56FF">
              <w:rPr>
                <w:rFonts w:ascii="Arial" w:hAnsi="Arial" w:cs="Arial"/>
                <w:sz w:val="20"/>
                <w:szCs w:val="20"/>
              </w:rPr>
              <w:t>(</w:t>
            </w:r>
            <w:r w:rsidRPr="009D56FF">
              <w:rPr>
                <w:rFonts w:ascii="Arial" w:hAnsi="Arial" w:cs="Arial"/>
                <w:bCs/>
                <w:sz w:val="20"/>
                <w:szCs w:val="20"/>
                <w:lang w:eastAsia="sl-SI"/>
              </w:rPr>
              <w:t xml:space="preserve">Raba digitalnih tehnologij za večjo vključenost, </w:t>
            </w:r>
            <w:proofErr w:type="spellStart"/>
            <w:r w:rsidRPr="009D56FF">
              <w:rPr>
                <w:rFonts w:ascii="Arial" w:hAnsi="Arial" w:cs="Arial"/>
                <w:bCs/>
                <w:sz w:val="20"/>
                <w:szCs w:val="20"/>
                <w:lang w:eastAsia="sl-SI"/>
              </w:rPr>
              <w:t>personalizacijo</w:t>
            </w:r>
            <w:proofErr w:type="spellEnd"/>
            <w:r w:rsidRPr="009D56FF">
              <w:rPr>
                <w:rFonts w:ascii="Arial" w:hAnsi="Arial" w:cs="Arial"/>
                <w:bCs/>
                <w:sz w:val="20"/>
                <w:szCs w:val="20"/>
                <w:lang w:eastAsia="sl-SI"/>
              </w:rPr>
              <w:t xml:space="preserve"> in aktivno sodelovanje učencev)</w:t>
            </w:r>
          </w:p>
          <w:p w14:paraId="0D565D6D" w14:textId="77777777" w:rsidR="00B35E45" w:rsidRPr="009D56FF" w:rsidRDefault="00B35E45" w:rsidP="009D56FF">
            <w:pPr>
              <w:pStyle w:val="Odstavekseznama"/>
              <w:jc w:val="both"/>
              <w:rPr>
                <w:rFonts w:ascii="Arial" w:hAnsi="Arial" w:cs="Arial"/>
                <w:bCs/>
                <w:sz w:val="20"/>
                <w:szCs w:val="20"/>
                <w:lang w:eastAsia="sl-SI"/>
              </w:rPr>
            </w:pPr>
          </w:p>
          <w:p w14:paraId="1D9AEB46" w14:textId="77777777" w:rsidR="009D56FF" w:rsidRPr="009D56FF" w:rsidRDefault="0006635C" w:rsidP="00C535EB">
            <w:pPr>
              <w:pStyle w:val="Odstavekseznama"/>
              <w:numPr>
                <w:ilvl w:val="0"/>
                <w:numId w:val="6"/>
              </w:numPr>
              <w:jc w:val="both"/>
              <w:rPr>
                <w:rFonts w:ascii="Arial" w:hAnsi="Arial" w:cs="Arial"/>
                <w:bCs/>
                <w:sz w:val="20"/>
                <w:szCs w:val="20"/>
                <w:lang w:eastAsia="sl-SI"/>
              </w:rPr>
            </w:pPr>
            <w:r w:rsidRPr="009D56FF">
              <w:rPr>
                <w:rFonts w:ascii="Arial" w:hAnsi="Arial" w:cs="Arial"/>
                <w:bCs/>
                <w:sz w:val="20"/>
                <w:szCs w:val="20"/>
                <w:lang w:eastAsia="sl-SI"/>
              </w:rPr>
              <w:t xml:space="preserve">Vodenje in podpora učencem pri pridobivanju digitalnih kompetenc </w:t>
            </w:r>
          </w:p>
          <w:p w14:paraId="0ECE255B" w14:textId="47BFA147" w:rsidR="0006635C" w:rsidRPr="009D56FF" w:rsidRDefault="0006635C" w:rsidP="009D56FF">
            <w:pPr>
              <w:pStyle w:val="Odstavekseznama"/>
              <w:jc w:val="both"/>
              <w:rPr>
                <w:rFonts w:ascii="Arial" w:hAnsi="Arial" w:cs="Arial"/>
                <w:bCs/>
                <w:sz w:val="20"/>
                <w:szCs w:val="20"/>
                <w:lang w:eastAsia="sl-SI"/>
              </w:rPr>
            </w:pPr>
            <w:r w:rsidRPr="009D56FF">
              <w:rPr>
                <w:rFonts w:ascii="Arial" w:hAnsi="Arial" w:cs="Arial"/>
                <w:bCs/>
                <w:sz w:val="20"/>
                <w:szCs w:val="20"/>
                <w:lang w:eastAsia="sl-SI"/>
              </w:rPr>
              <w:t>(</w:t>
            </w:r>
            <w:proofErr w:type="spellStart"/>
            <w:r w:rsidRPr="009D56FF">
              <w:rPr>
                <w:rFonts w:ascii="Arial" w:hAnsi="Arial" w:cs="Arial"/>
                <w:bCs/>
                <w:sz w:val="20"/>
                <w:szCs w:val="20"/>
                <w:lang w:eastAsia="sl-SI"/>
              </w:rPr>
              <w:t>Opolnomočenje</w:t>
            </w:r>
            <w:proofErr w:type="spellEnd"/>
            <w:r w:rsidRPr="009D56FF">
              <w:rPr>
                <w:rFonts w:ascii="Arial" w:hAnsi="Arial" w:cs="Arial"/>
                <w:bCs/>
                <w:sz w:val="20"/>
                <w:szCs w:val="20"/>
                <w:lang w:eastAsia="sl-SI"/>
              </w:rPr>
              <w:t xml:space="preserve"> učencev za ustvarjalno in odgovorno rabo digitalnih tehnologij za pridobivanje informacij, komuniciranje, izdelovanje vsebin, dobro počutje ter reševanje problemov.</w:t>
            </w:r>
          </w:p>
          <w:p w14:paraId="48AE503D" w14:textId="77777777" w:rsidR="00EA3D00" w:rsidRPr="009D56FF" w:rsidRDefault="00EA3D00" w:rsidP="00EA3D00">
            <w:pPr>
              <w:jc w:val="both"/>
              <w:rPr>
                <w:rFonts w:ascii="Arial" w:hAnsi="Arial" w:cs="Arial"/>
                <w:bCs/>
                <w:sz w:val="20"/>
                <w:szCs w:val="20"/>
                <w:lang w:eastAsia="sl-SI"/>
              </w:rPr>
            </w:pPr>
          </w:p>
          <w:p w14:paraId="62490648" w14:textId="5A87DEB3" w:rsidR="00EA3D00" w:rsidRPr="009D56FF"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 xml:space="preserve">Cilji programa so posameznikom omogočiti, da dvignejo nekatera področja oz. </w:t>
            </w:r>
            <w:proofErr w:type="spellStart"/>
            <w:r w:rsidRPr="009D56FF">
              <w:rPr>
                <w:rFonts w:ascii="Arial" w:hAnsi="Arial" w:cs="Arial"/>
                <w:bCs/>
                <w:sz w:val="20"/>
                <w:szCs w:val="20"/>
                <w:lang w:eastAsia="sl-SI"/>
              </w:rPr>
              <w:t>podpodročja</w:t>
            </w:r>
            <w:proofErr w:type="spellEnd"/>
            <w:r w:rsidRPr="009D56FF">
              <w:rPr>
                <w:rFonts w:ascii="Arial" w:hAnsi="Arial" w:cs="Arial"/>
                <w:bCs/>
                <w:sz w:val="20"/>
                <w:szCs w:val="20"/>
                <w:lang w:eastAsia="sl-SI"/>
              </w:rPr>
              <w:t xml:space="preserve"> kompetenc do vsaj </w:t>
            </w:r>
            <w:r w:rsidR="002F5D9C" w:rsidRPr="009D56FF">
              <w:rPr>
                <w:rFonts w:ascii="Arial" w:hAnsi="Arial" w:cs="Arial"/>
                <w:bCs/>
                <w:sz w:val="20"/>
                <w:szCs w:val="20"/>
                <w:lang w:eastAsia="sl-SI"/>
              </w:rPr>
              <w:t>3</w:t>
            </w:r>
            <w:r w:rsidRPr="009D56FF">
              <w:rPr>
                <w:rFonts w:ascii="Arial" w:hAnsi="Arial" w:cs="Arial"/>
                <w:bCs/>
                <w:sz w:val="20"/>
                <w:szCs w:val="20"/>
                <w:lang w:eastAsia="sl-SI"/>
              </w:rPr>
              <w:t>.</w:t>
            </w:r>
            <w:r w:rsidR="00145234" w:rsidRPr="009D56FF">
              <w:rPr>
                <w:rFonts w:ascii="Arial" w:hAnsi="Arial" w:cs="Arial"/>
                <w:bCs/>
                <w:sz w:val="20"/>
                <w:szCs w:val="20"/>
                <w:lang w:eastAsia="sl-SI"/>
              </w:rPr>
              <w:t xml:space="preserve"> (B1)</w:t>
            </w:r>
            <w:r w:rsidRPr="009D56FF">
              <w:rPr>
                <w:rFonts w:ascii="Arial" w:hAnsi="Arial" w:cs="Arial"/>
                <w:bCs/>
                <w:sz w:val="20"/>
                <w:szCs w:val="20"/>
                <w:lang w:eastAsia="sl-SI"/>
              </w:rPr>
              <w:t xml:space="preserve"> </w:t>
            </w:r>
            <w:r w:rsidRPr="009D56FF">
              <w:rPr>
                <w:rFonts w:ascii="Arial" w:hAnsi="Arial" w:cs="Arial"/>
                <w:bCs/>
                <w:color w:val="000000" w:themeColor="text1"/>
                <w:sz w:val="20"/>
                <w:szCs w:val="20"/>
                <w:lang w:eastAsia="sl-SI"/>
              </w:rPr>
              <w:t xml:space="preserve">ali </w:t>
            </w:r>
            <w:r w:rsidR="002F5D9C" w:rsidRPr="009D56FF">
              <w:rPr>
                <w:rFonts w:ascii="Arial" w:hAnsi="Arial" w:cs="Arial"/>
                <w:bCs/>
                <w:color w:val="000000" w:themeColor="text1"/>
                <w:sz w:val="20"/>
                <w:szCs w:val="20"/>
                <w:lang w:eastAsia="sl-SI"/>
              </w:rPr>
              <w:t>4</w:t>
            </w:r>
            <w:r w:rsidRPr="009D56FF">
              <w:rPr>
                <w:rFonts w:ascii="Arial" w:hAnsi="Arial" w:cs="Arial"/>
                <w:bCs/>
                <w:color w:val="000000" w:themeColor="text1"/>
                <w:sz w:val="20"/>
                <w:szCs w:val="20"/>
                <w:lang w:eastAsia="sl-SI"/>
              </w:rPr>
              <w:t>. ravni (</w:t>
            </w:r>
            <w:r w:rsidR="00145234" w:rsidRPr="009D56FF">
              <w:rPr>
                <w:rFonts w:ascii="Arial" w:hAnsi="Arial" w:cs="Arial"/>
                <w:bCs/>
                <w:color w:val="000000" w:themeColor="text1"/>
                <w:sz w:val="20"/>
                <w:szCs w:val="20"/>
                <w:lang w:eastAsia="sl-SI"/>
              </w:rPr>
              <w:t>B2)</w:t>
            </w:r>
            <w:r w:rsidR="002F5D9C" w:rsidRPr="009D56FF">
              <w:rPr>
                <w:rFonts w:ascii="Arial" w:hAnsi="Arial" w:cs="Arial"/>
                <w:bCs/>
                <w:color w:val="000000" w:themeColor="text1"/>
                <w:sz w:val="20"/>
                <w:szCs w:val="20"/>
                <w:lang w:eastAsia="sl-SI"/>
              </w:rPr>
              <w:t xml:space="preserve"> (</w:t>
            </w:r>
            <w:r w:rsidRPr="009D56FF">
              <w:rPr>
                <w:rFonts w:ascii="Arial" w:hAnsi="Arial" w:cs="Arial"/>
                <w:bCs/>
                <w:color w:val="000000" w:themeColor="text1"/>
                <w:sz w:val="20"/>
                <w:szCs w:val="20"/>
                <w:lang w:eastAsia="sl-SI"/>
              </w:rPr>
              <w:t xml:space="preserve">od </w:t>
            </w:r>
            <w:r w:rsidR="002F5D9C" w:rsidRPr="009D56FF">
              <w:rPr>
                <w:rFonts w:ascii="Arial" w:hAnsi="Arial" w:cs="Arial"/>
                <w:bCs/>
                <w:color w:val="000000" w:themeColor="text1"/>
                <w:sz w:val="20"/>
                <w:szCs w:val="20"/>
                <w:lang w:eastAsia="sl-SI"/>
              </w:rPr>
              <w:t>6</w:t>
            </w:r>
            <w:r w:rsidRPr="009D56FF">
              <w:rPr>
                <w:rFonts w:ascii="Arial" w:hAnsi="Arial" w:cs="Arial"/>
                <w:bCs/>
                <w:color w:val="000000" w:themeColor="text1"/>
                <w:sz w:val="20"/>
                <w:szCs w:val="20"/>
                <w:lang w:eastAsia="sl-SI"/>
              </w:rPr>
              <w:t xml:space="preserve"> ravni</w:t>
            </w:r>
            <w:r w:rsidR="002F5D9C" w:rsidRPr="009D56FF">
              <w:rPr>
                <w:rFonts w:ascii="Arial" w:hAnsi="Arial" w:cs="Arial"/>
                <w:bCs/>
                <w:color w:val="000000" w:themeColor="text1"/>
                <w:sz w:val="20"/>
                <w:szCs w:val="20"/>
                <w:lang w:eastAsia="sl-SI"/>
              </w:rPr>
              <w:t>: A1–C2</w:t>
            </w:r>
            <w:r w:rsidRPr="009D56FF">
              <w:rPr>
                <w:rFonts w:ascii="Arial" w:hAnsi="Arial" w:cs="Arial"/>
                <w:bCs/>
                <w:color w:val="000000" w:themeColor="text1"/>
                <w:sz w:val="20"/>
                <w:szCs w:val="20"/>
                <w:lang w:eastAsia="sl-SI"/>
              </w:rPr>
              <w:t xml:space="preserve">), tako imenovane ravni </w:t>
            </w:r>
            <w:proofErr w:type="spellStart"/>
            <w:r w:rsidR="002F5D9C" w:rsidRPr="009D56FF">
              <w:rPr>
                <w:rFonts w:ascii="Arial" w:hAnsi="Arial" w:cs="Arial"/>
                <w:bCs/>
                <w:color w:val="000000" w:themeColor="text1"/>
                <w:sz w:val="20"/>
                <w:szCs w:val="20"/>
                <w:lang w:eastAsia="sl-SI"/>
              </w:rPr>
              <w:t>vključevalec</w:t>
            </w:r>
            <w:proofErr w:type="spellEnd"/>
            <w:r w:rsidR="002F5D9C" w:rsidRPr="009D56FF">
              <w:rPr>
                <w:rFonts w:ascii="Arial" w:hAnsi="Arial" w:cs="Arial"/>
                <w:bCs/>
                <w:color w:val="000000" w:themeColor="text1"/>
                <w:sz w:val="20"/>
                <w:szCs w:val="20"/>
                <w:lang w:eastAsia="sl-SI"/>
              </w:rPr>
              <w:t xml:space="preserve"> oz. strokovnjak</w:t>
            </w:r>
            <w:r w:rsidRPr="009D56FF">
              <w:rPr>
                <w:rFonts w:ascii="Arial" w:hAnsi="Arial" w:cs="Arial"/>
                <w:bCs/>
                <w:color w:val="000000" w:themeColor="text1"/>
                <w:sz w:val="20"/>
                <w:szCs w:val="20"/>
                <w:lang w:eastAsia="sl-SI"/>
              </w:rPr>
              <w:t xml:space="preserve">. S programom </w:t>
            </w:r>
            <w:r w:rsidR="002F5D9C" w:rsidRPr="009D56FF">
              <w:rPr>
                <w:rFonts w:ascii="Arial" w:hAnsi="Arial" w:cs="Arial"/>
                <w:bCs/>
                <w:color w:val="000000" w:themeColor="text1"/>
                <w:sz w:val="20"/>
                <w:szCs w:val="20"/>
                <w:lang w:eastAsia="sl-SI"/>
              </w:rPr>
              <w:t>Inovativno delo v spletnih učilnicah</w:t>
            </w:r>
            <w:r w:rsidRPr="009D56FF">
              <w:rPr>
                <w:rFonts w:ascii="Arial" w:hAnsi="Arial" w:cs="Arial"/>
                <w:bCs/>
                <w:color w:val="000000" w:themeColor="text1"/>
                <w:sz w:val="20"/>
                <w:szCs w:val="20"/>
                <w:lang w:eastAsia="sl-SI"/>
              </w:rPr>
              <w:t xml:space="preserve"> </w:t>
            </w:r>
            <w:r w:rsidRPr="009D56FF">
              <w:rPr>
                <w:rFonts w:ascii="Arial" w:hAnsi="Arial" w:cs="Arial"/>
                <w:bCs/>
                <w:sz w:val="20"/>
                <w:szCs w:val="20"/>
                <w:lang w:eastAsia="sl-SI"/>
              </w:rPr>
              <w:t xml:space="preserve">je mogoč dvig ravni digitalnih kompetenc udeležencev z ravni </w:t>
            </w:r>
            <w:r w:rsidR="002F5D9C" w:rsidRPr="009D56FF">
              <w:rPr>
                <w:rFonts w:ascii="Arial" w:hAnsi="Arial" w:cs="Arial"/>
                <w:bCs/>
                <w:sz w:val="20"/>
                <w:szCs w:val="20"/>
                <w:lang w:eastAsia="sl-SI"/>
              </w:rPr>
              <w:t>začetnik (A1)</w:t>
            </w:r>
            <w:r w:rsidRPr="009D56FF">
              <w:rPr>
                <w:rFonts w:ascii="Arial" w:hAnsi="Arial" w:cs="Arial"/>
                <w:bCs/>
                <w:sz w:val="20"/>
                <w:szCs w:val="20"/>
                <w:lang w:eastAsia="sl-SI"/>
              </w:rPr>
              <w:t xml:space="preserve"> na raven </w:t>
            </w:r>
            <w:proofErr w:type="spellStart"/>
            <w:r w:rsidR="002F5D9C" w:rsidRPr="009D56FF">
              <w:rPr>
                <w:rFonts w:ascii="Arial" w:hAnsi="Arial" w:cs="Arial"/>
                <w:bCs/>
                <w:sz w:val="20"/>
                <w:szCs w:val="20"/>
                <w:lang w:eastAsia="sl-SI"/>
              </w:rPr>
              <w:t>vključevalec</w:t>
            </w:r>
            <w:proofErr w:type="spellEnd"/>
            <w:r w:rsidR="002F5D9C" w:rsidRPr="009D56FF">
              <w:rPr>
                <w:rFonts w:ascii="Arial" w:hAnsi="Arial" w:cs="Arial"/>
                <w:bCs/>
                <w:sz w:val="20"/>
                <w:szCs w:val="20"/>
                <w:lang w:eastAsia="sl-SI"/>
              </w:rPr>
              <w:t xml:space="preserve"> (B1) oziroma strokovnjak (B2)</w:t>
            </w:r>
            <w:r w:rsidRPr="009D56FF">
              <w:rPr>
                <w:rFonts w:ascii="Arial" w:hAnsi="Arial" w:cs="Arial"/>
                <w:bCs/>
                <w:sz w:val="20"/>
                <w:szCs w:val="20"/>
                <w:lang w:eastAsia="sl-SI"/>
              </w:rPr>
              <w:t>.</w:t>
            </w:r>
          </w:p>
          <w:p w14:paraId="2682D4FF" w14:textId="77777777" w:rsidR="00EA3D00" w:rsidRPr="009D56FF" w:rsidRDefault="00EA3D00" w:rsidP="00EA3D00">
            <w:pPr>
              <w:jc w:val="both"/>
              <w:rPr>
                <w:rFonts w:ascii="Arial" w:hAnsi="Arial" w:cs="Arial"/>
                <w:b/>
                <w:bCs/>
                <w:sz w:val="20"/>
                <w:szCs w:val="20"/>
                <w:lang w:eastAsia="sl-SI"/>
              </w:rPr>
            </w:pPr>
          </w:p>
          <w:p w14:paraId="0431F024" w14:textId="009DA800" w:rsidR="00EA3D00" w:rsidRDefault="00EA3D00" w:rsidP="00EA3D00">
            <w:pPr>
              <w:jc w:val="both"/>
              <w:rPr>
                <w:rFonts w:ascii="Arial" w:hAnsi="Arial" w:cs="Arial"/>
                <w:bCs/>
                <w:sz w:val="20"/>
                <w:szCs w:val="20"/>
                <w:lang w:eastAsia="sl-SI"/>
              </w:rPr>
            </w:pPr>
            <w:r w:rsidRPr="009D56FF">
              <w:rPr>
                <w:rFonts w:ascii="Arial" w:hAnsi="Arial" w:cs="Arial"/>
                <w:bCs/>
                <w:sz w:val="20"/>
                <w:szCs w:val="20"/>
                <w:lang w:eastAsia="sl-SI"/>
              </w:rPr>
              <w:t>Prav tako je cilj programa, da posamezniki poznajo:</w:t>
            </w:r>
          </w:p>
          <w:p w14:paraId="3B42B4E2" w14:textId="77777777" w:rsidR="00E40565" w:rsidRDefault="00E40565" w:rsidP="00EA3D00">
            <w:pPr>
              <w:jc w:val="both"/>
              <w:rPr>
                <w:rFonts w:ascii="Arial" w:hAnsi="Arial" w:cs="Arial"/>
                <w:bCs/>
                <w:sz w:val="20"/>
                <w:szCs w:val="20"/>
                <w:lang w:eastAsia="sl-SI"/>
              </w:rPr>
            </w:pPr>
          </w:p>
          <w:p w14:paraId="7F71C76D" w14:textId="7AC07FC7" w:rsidR="002F5D9C" w:rsidRPr="00E56140" w:rsidRDefault="002F5D9C" w:rsidP="008C03B5">
            <w:pPr>
              <w:pStyle w:val="Odstavekseznama"/>
              <w:numPr>
                <w:ilvl w:val="0"/>
                <w:numId w:val="9"/>
              </w:numPr>
              <w:jc w:val="both"/>
              <w:rPr>
                <w:rFonts w:ascii="Arial" w:hAnsi="Arial" w:cs="Arial"/>
                <w:bCs/>
                <w:sz w:val="20"/>
                <w:szCs w:val="20"/>
                <w:lang w:eastAsia="sl-SI"/>
              </w:rPr>
            </w:pPr>
            <w:r w:rsidRPr="00E56140">
              <w:rPr>
                <w:rFonts w:ascii="Arial" w:hAnsi="Arial" w:cs="Arial"/>
                <w:bCs/>
                <w:sz w:val="20"/>
                <w:szCs w:val="20"/>
                <w:lang w:eastAsia="sl-SI"/>
              </w:rPr>
              <w:t>p</w:t>
            </w:r>
            <w:r w:rsidR="00EA3D00" w:rsidRPr="00E56140">
              <w:rPr>
                <w:rFonts w:ascii="Arial" w:hAnsi="Arial" w:cs="Arial"/>
                <w:bCs/>
                <w:sz w:val="20"/>
                <w:szCs w:val="20"/>
                <w:lang w:eastAsia="sl-SI"/>
              </w:rPr>
              <w:t>omen</w:t>
            </w:r>
            <w:r w:rsidRPr="00E56140">
              <w:rPr>
                <w:rFonts w:ascii="Arial" w:hAnsi="Arial" w:cs="Arial"/>
                <w:bCs/>
                <w:sz w:val="20"/>
                <w:szCs w:val="20"/>
                <w:lang w:eastAsia="sl-SI"/>
              </w:rPr>
              <w:t xml:space="preserve"> timskega dela in samostojnega učenja,</w:t>
            </w:r>
          </w:p>
          <w:p w14:paraId="0FA255FF" w14:textId="7F185E7E" w:rsidR="002F5D9C" w:rsidRPr="00E56140" w:rsidRDefault="009D56FF" w:rsidP="008C03B5">
            <w:pPr>
              <w:pStyle w:val="Odstavekseznama"/>
              <w:numPr>
                <w:ilvl w:val="0"/>
                <w:numId w:val="9"/>
              </w:numPr>
              <w:jc w:val="both"/>
              <w:rPr>
                <w:rFonts w:ascii="Arial" w:hAnsi="Arial" w:cs="Arial"/>
                <w:bCs/>
                <w:sz w:val="20"/>
                <w:szCs w:val="20"/>
                <w:lang w:eastAsia="sl-SI"/>
              </w:rPr>
            </w:pPr>
            <w:r w:rsidRPr="00E56140">
              <w:rPr>
                <w:rFonts w:ascii="Arial" w:hAnsi="Arial" w:cs="Arial"/>
                <w:bCs/>
                <w:sz w:val="20"/>
                <w:szCs w:val="20"/>
                <w:lang w:eastAsia="sl-SI"/>
              </w:rPr>
              <w:t>različne načine za učinkovito timsko delo in samostojno učenje,</w:t>
            </w:r>
          </w:p>
          <w:p w14:paraId="06C1E4FB" w14:textId="1A5A7C8F" w:rsidR="002F5D9C" w:rsidRPr="00E40565" w:rsidRDefault="009D56FF" w:rsidP="008C03B5">
            <w:pPr>
              <w:pStyle w:val="Odstavekseznama"/>
              <w:numPr>
                <w:ilvl w:val="0"/>
                <w:numId w:val="9"/>
              </w:numPr>
              <w:jc w:val="both"/>
              <w:rPr>
                <w:rFonts w:ascii="Arial" w:hAnsi="Arial" w:cs="Arial"/>
                <w:bCs/>
                <w:sz w:val="20"/>
                <w:szCs w:val="20"/>
                <w:lang w:eastAsia="sl-SI"/>
              </w:rPr>
            </w:pPr>
            <w:r w:rsidRPr="00E56140">
              <w:rPr>
                <w:rFonts w:ascii="Arial" w:hAnsi="Arial" w:cs="Arial"/>
                <w:bCs/>
                <w:sz w:val="20"/>
                <w:szCs w:val="20"/>
                <w:lang w:eastAsia="sl-SI"/>
              </w:rPr>
              <w:t>različne načine za navajanje in motiviranje učečih se k timskemu delu in samostojnemu učenju.</w:t>
            </w:r>
          </w:p>
          <w:p w14:paraId="1848B42D" w14:textId="77777777" w:rsidR="00E40565" w:rsidRPr="009D56FF" w:rsidRDefault="00E40565" w:rsidP="00EA3D00">
            <w:pPr>
              <w:jc w:val="both"/>
              <w:rPr>
                <w:rFonts w:ascii="Arial" w:hAnsi="Arial" w:cs="Arial"/>
                <w:b/>
                <w:bCs/>
                <w:sz w:val="20"/>
                <w:szCs w:val="20"/>
                <w:lang w:eastAsia="sl-SI"/>
              </w:rPr>
            </w:pPr>
          </w:p>
          <w:p w14:paraId="0DF172E1" w14:textId="32247FDC" w:rsidR="00E40565" w:rsidRDefault="00EA3D00" w:rsidP="00B469EE">
            <w:pPr>
              <w:jc w:val="both"/>
              <w:rPr>
                <w:rFonts w:ascii="Arial" w:hAnsi="Arial" w:cs="Arial"/>
                <w:bCs/>
                <w:sz w:val="20"/>
                <w:szCs w:val="20"/>
                <w:lang w:eastAsia="sl-SI"/>
              </w:rPr>
            </w:pPr>
            <w:r w:rsidRPr="009D56FF">
              <w:rPr>
                <w:rFonts w:ascii="Arial" w:hAnsi="Arial" w:cs="Arial"/>
                <w:bCs/>
                <w:sz w:val="20"/>
                <w:szCs w:val="20"/>
                <w:lang w:eastAsia="sl-SI"/>
              </w:rPr>
              <w:t>S pomočjo nekaterih spletnih orodij za delovanje timov in spletno komuniciranje ter e-učenje bodo udeleženci dosegali več učnih ciljev hkrati, tj. dvig digitalnih kompetenc ter spoznavanje načinov sodelovalnega učenja na daljavo.</w:t>
            </w:r>
          </w:p>
          <w:p w14:paraId="0E6FCE03" w14:textId="1C6947BA" w:rsidR="00E40565" w:rsidRPr="00ED3EFC" w:rsidRDefault="00E40565" w:rsidP="00EA3D00">
            <w:pPr>
              <w:rPr>
                <w:rFonts w:ascii="Arial" w:hAnsi="Arial" w:cs="Arial"/>
                <w:bCs/>
                <w:sz w:val="20"/>
                <w:szCs w:val="20"/>
              </w:rPr>
            </w:pPr>
          </w:p>
        </w:tc>
      </w:tr>
      <w:tr w:rsidR="00EA3D00" w:rsidRPr="009E3037" w14:paraId="5FAF73A6" w14:textId="77777777" w:rsidTr="009D56FF">
        <w:tc>
          <w:tcPr>
            <w:tcW w:w="840" w:type="dxa"/>
            <w:tcBorders>
              <w:top w:val="single" w:sz="12" w:space="0" w:color="999999"/>
              <w:left w:val="single" w:sz="12" w:space="0" w:color="999999"/>
              <w:bottom w:val="single" w:sz="12" w:space="0" w:color="999999"/>
            </w:tcBorders>
            <w:shd w:val="clear" w:color="auto" w:fill="FFFF99"/>
          </w:tcPr>
          <w:p w14:paraId="782698EB" w14:textId="41E67F51" w:rsidR="00EA3D00" w:rsidRPr="009E3037" w:rsidRDefault="00EA3D00" w:rsidP="00EA3D00">
            <w:pPr>
              <w:jc w:val="center"/>
              <w:rPr>
                <w:rFonts w:ascii="Arial" w:hAnsi="Arial" w:cs="Arial"/>
                <w:sz w:val="20"/>
                <w:szCs w:val="20"/>
              </w:rPr>
            </w:pPr>
            <w:r>
              <w:rPr>
                <w:rFonts w:ascii="Arial" w:hAnsi="Arial" w:cs="Arial"/>
                <w:b/>
                <w:sz w:val="20"/>
                <w:szCs w:val="20"/>
              </w:rPr>
              <w:t>d</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7BC56B39"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Vsebina programa</w:t>
            </w:r>
            <w:r>
              <w:rPr>
                <w:rFonts w:ascii="Arial" w:hAnsi="Arial" w:cs="Arial"/>
                <w:b/>
                <w:sz w:val="20"/>
                <w:szCs w:val="20"/>
                <w:lang w:eastAsia="en-US"/>
              </w:rPr>
              <w:t xml:space="preserve"> </w:t>
            </w:r>
            <w:r w:rsidRPr="009E3037">
              <w:rPr>
                <w:rFonts w:ascii="Arial" w:hAnsi="Arial" w:cs="Arial"/>
                <w:b/>
                <w:sz w:val="20"/>
                <w:szCs w:val="20"/>
                <w:lang w:eastAsia="en-US"/>
              </w:rPr>
              <w:t>izpopolnjevanja</w:t>
            </w:r>
          </w:p>
        </w:tc>
      </w:tr>
      <w:tr w:rsidR="00EA3D00" w:rsidRPr="009E3037" w14:paraId="3CC03318"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8F49094" w14:textId="77777777" w:rsidR="00EA3D00" w:rsidRPr="009E3037" w:rsidRDefault="00EA3D00" w:rsidP="00EA3D00">
            <w:pPr>
              <w:rPr>
                <w:rFonts w:ascii="Arial" w:hAnsi="Arial" w:cs="Arial"/>
                <w:sz w:val="20"/>
                <w:szCs w:val="20"/>
              </w:rPr>
            </w:pPr>
            <w:bookmarkStart w:id="4" w:name="__Fieldmark__1056_886113792"/>
          </w:p>
          <w:bookmarkEnd w:id="4"/>
          <w:p w14:paraId="537EA5FD" w14:textId="0F152FF9" w:rsidR="00A46BA9" w:rsidRPr="002530D3" w:rsidRDefault="00A46BA9" w:rsidP="00A46BA9">
            <w:pPr>
              <w:jc w:val="both"/>
              <w:rPr>
                <w:rFonts w:ascii="Arial" w:hAnsi="Arial" w:cs="Arial"/>
                <w:bCs/>
                <w:sz w:val="20"/>
                <w:szCs w:val="20"/>
                <w:lang w:eastAsia="sl-SI"/>
              </w:rPr>
            </w:pPr>
            <w:r w:rsidRPr="002530D3">
              <w:rPr>
                <w:rFonts w:ascii="Arial" w:hAnsi="Arial" w:cs="Arial"/>
                <w:bCs/>
                <w:sz w:val="20"/>
                <w:szCs w:val="20"/>
                <w:lang w:eastAsia="sl-SI"/>
              </w:rPr>
              <w:t xml:space="preserve">Program ni namenjen popolnim začetnikom, temveč tistim, ki že poznajo osnove informacijske tehnologije, vendar se srečujejo s pomanjkljivimi digitalnimi kompetencami. Pred vključitvijo v program bomo udeležence povabili, da svoje znanje ocenijo s pomočjo </w:t>
            </w:r>
            <w:proofErr w:type="spellStart"/>
            <w:r w:rsidRPr="002530D3">
              <w:rPr>
                <w:rFonts w:ascii="Arial" w:hAnsi="Arial" w:cs="Arial"/>
                <w:bCs/>
                <w:sz w:val="20"/>
                <w:szCs w:val="20"/>
                <w:lang w:eastAsia="sl-SI"/>
              </w:rPr>
              <w:t>samoocenitvenih</w:t>
            </w:r>
            <w:proofErr w:type="spellEnd"/>
            <w:r w:rsidRPr="002530D3">
              <w:rPr>
                <w:rFonts w:ascii="Arial" w:hAnsi="Arial" w:cs="Arial"/>
                <w:bCs/>
                <w:sz w:val="20"/>
                <w:szCs w:val="20"/>
                <w:lang w:eastAsia="sl-SI"/>
              </w:rPr>
              <w:t xml:space="preserve"> testov. Teste bodo reševali na računalniku.</w:t>
            </w:r>
          </w:p>
          <w:p w14:paraId="3CB2ADB5" w14:textId="77777777" w:rsidR="00A46BA9" w:rsidRPr="002530D3" w:rsidRDefault="00A46BA9" w:rsidP="00A46BA9">
            <w:pPr>
              <w:jc w:val="both"/>
              <w:rPr>
                <w:rFonts w:ascii="Arial" w:hAnsi="Arial" w:cs="Arial"/>
                <w:bCs/>
                <w:sz w:val="20"/>
                <w:szCs w:val="20"/>
                <w:lang w:eastAsia="sl-SI"/>
              </w:rPr>
            </w:pPr>
          </w:p>
          <w:p w14:paraId="2DBEC794" w14:textId="1177BA39" w:rsidR="00A46BA9" w:rsidRPr="002530D3" w:rsidRDefault="00A46BA9" w:rsidP="00A46BA9">
            <w:pPr>
              <w:jc w:val="both"/>
              <w:rPr>
                <w:rFonts w:ascii="Arial" w:hAnsi="Arial" w:cs="Arial"/>
                <w:bCs/>
                <w:sz w:val="20"/>
                <w:szCs w:val="20"/>
                <w:lang w:eastAsia="sl-SI"/>
              </w:rPr>
            </w:pPr>
            <w:r w:rsidRPr="002530D3">
              <w:rPr>
                <w:rFonts w:ascii="Arial" w:hAnsi="Arial" w:cs="Arial"/>
                <w:bCs/>
                <w:sz w:val="20"/>
                <w:szCs w:val="20"/>
                <w:lang w:eastAsia="sl-SI"/>
              </w:rPr>
              <w:t xml:space="preserve">Nekatere osnovne vsebine bodo zaradi zastarelega ali okrnjenega predznanja udeleženci s praktičnimi vajami obnovili na začetku programa. </w:t>
            </w:r>
            <w:r w:rsidR="009B4272" w:rsidRPr="002530D3">
              <w:rPr>
                <w:rFonts w:ascii="Arial" w:hAnsi="Arial" w:cs="Arial"/>
                <w:bCs/>
                <w:sz w:val="20"/>
                <w:szCs w:val="20"/>
                <w:lang w:eastAsia="sl-SI"/>
              </w:rPr>
              <w:t>Njim n</w:t>
            </w:r>
            <w:r w:rsidRPr="002530D3">
              <w:rPr>
                <w:rFonts w:ascii="Arial" w:hAnsi="Arial" w:cs="Arial"/>
                <w:bCs/>
                <w:sz w:val="20"/>
                <w:szCs w:val="20"/>
                <w:lang w:eastAsia="sl-SI"/>
              </w:rPr>
              <w:t>ovim ali naprednejšim vsebinam</w:t>
            </w:r>
            <w:r w:rsidR="009B4272" w:rsidRPr="002530D3">
              <w:rPr>
                <w:rFonts w:ascii="Arial" w:hAnsi="Arial" w:cs="Arial"/>
                <w:bCs/>
                <w:sz w:val="20"/>
                <w:szCs w:val="20"/>
                <w:lang w:eastAsia="sl-SI"/>
              </w:rPr>
              <w:t xml:space="preserve"> (na primer kompleksnejša </w:t>
            </w:r>
            <w:r w:rsidR="009B4272" w:rsidRPr="002530D3">
              <w:rPr>
                <w:rFonts w:ascii="Arial" w:hAnsi="Arial" w:cs="Arial"/>
                <w:bCs/>
                <w:sz w:val="20"/>
                <w:szCs w:val="20"/>
                <w:lang w:eastAsia="sl-SI"/>
              </w:rPr>
              <w:lastRenderedPageBreak/>
              <w:t>uporaba spletnih učnih orodij)</w:t>
            </w:r>
            <w:r w:rsidRPr="002530D3">
              <w:rPr>
                <w:rFonts w:ascii="Arial" w:hAnsi="Arial" w:cs="Arial"/>
                <w:bCs/>
                <w:sz w:val="20"/>
                <w:szCs w:val="20"/>
                <w:lang w:eastAsia="sl-SI"/>
              </w:rPr>
              <w:t xml:space="preserve"> je namenjenih več ur pouka ob vajah v središču za samostojno učenje in samostojnem delu.</w:t>
            </w:r>
          </w:p>
          <w:p w14:paraId="0AFB55E8" w14:textId="77777777" w:rsidR="00A46BA9" w:rsidRPr="002530D3" w:rsidRDefault="00A46BA9" w:rsidP="00A46BA9">
            <w:pPr>
              <w:jc w:val="both"/>
              <w:rPr>
                <w:rFonts w:ascii="Arial" w:hAnsi="Arial" w:cs="Arial"/>
                <w:bCs/>
                <w:sz w:val="20"/>
                <w:szCs w:val="20"/>
                <w:lang w:eastAsia="sl-SI"/>
              </w:rPr>
            </w:pPr>
          </w:p>
          <w:p w14:paraId="095B5F7A" w14:textId="574DA41B" w:rsidR="00EA3D00" w:rsidRDefault="00A46BA9" w:rsidP="00A46BA9">
            <w:pPr>
              <w:jc w:val="both"/>
              <w:rPr>
                <w:rFonts w:ascii="Arial" w:hAnsi="Arial" w:cs="Arial"/>
                <w:bCs/>
                <w:sz w:val="20"/>
                <w:szCs w:val="20"/>
                <w:lang w:eastAsia="sl-SI"/>
              </w:rPr>
            </w:pPr>
            <w:r w:rsidRPr="002530D3">
              <w:rPr>
                <w:rFonts w:ascii="Arial" w:hAnsi="Arial" w:cs="Arial"/>
                <w:bCs/>
                <w:sz w:val="20"/>
                <w:szCs w:val="20"/>
                <w:lang w:eastAsia="sl-SI"/>
              </w:rPr>
              <w:t>Vsebina programa obsega naslednja področja:</w:t>
            </w:r>
          </w:p>
          <w:p w14:paraId="5A3123A6" w14:textId="77777777" w:rsidR="00B469EE" w:rsidRDefault="00B469EE" w:rsidP="00A46BA9">
            <w:pPr>
              <w:jc w:val="both"/>
              <w:rPr>
                <w:rFonts w:ascii="Arial" w:hAnsi="Arial" w:cs="Arial"/>
                <w:bCs/>
                <w:sz w:val="20"/>
                <w:szCs w:val="20"/>
                <w:lang w:eastAsia="sl-SI"/>
              </w:rPr>
            </w:pPr>
          </w:p>
          <w:p w14:paraId="4A47DBD0" w14:textId="06B1235E" w:rsidR="00F71309" w:rsidRPr="00B93326" w:rsidRDefault="00AA651D" w:rsidP="00F71309">
            <w:pPr>
              <w:jc w:val="both"/>
              <w:rPr>
                <w:rFonts w:ascii="Arial" w:hAnsi="Arial" w:cs="Arial"/>
                <w:bCs/>
                <w:sz w:val="20"/>
                <w:szCs w:val="20"/>
                <w:lang w:eastAsia="sl-SI"/>
              </w:rPr>
            </w:pPr>
            <w:r w:rsidRPr="00B93326">
              <w:rPr>
                <w:rFonts w:ascii="Arial" w:hAnsi="Arial" w:cs="Arial"/>
                <w:bCs/>
                <w:sz w:val="20"/>
                <w:szCs w:val="20"/>
                <w:lang w:eastAsia="sl-SI"/>
              </w:rPr>
              <w:t>I. DEL</w:t>
            </w:r>
            <w:r w:rsidR="00B35E45" w:rsidRPr="00B93326">
              <w:rPr>
                <w:rFonts w:ascii="Arial" w:hAnsi="Arial" w:cs="Arial"/>
                <w:bCs/>
                <w:sz w:val="20"/>
                <w:szCs w:val="20"/>
                <w:lang w:eastAsia="sl-SI"/>
              </w:rPr>
              <w:t xml:space="preserve">: </w:t>
            </w:r>
            <w:r w:rsidR="00A209E5" w:rsidRPr="00B93326">
              <w:rPr>
                <w:rFonts w:ascii="Arial" w:hAnsi="Arial" w:cs="Arial"/>
                <w:bCs/>
                <w:sz w:val="20"/>
                <w:szCs w:val="20"/>
                <w:lang w:eastAsia="sl-SI"/>
              </w:rPr>
              <w:t>MS WORD</w:t>
            </w:r>
          </w:p>
          <w:p w14:paraId="41C8A8A2" w14:textId="77777777" w:rsidR="00F71309" w:rsidRPr="00B93326" w:rsidRDefault="00F71309" w:rsidP="00F71309">
            <w:pPr>
              <w:jc w:val="both"/>
              <w:rPr>
                <w:rFonts w:ascii="Arial" w:hAnsi="Arial" w:cs="Arial"/>
                <w:bCs/>
                <w:sz w:val="20"/>
                <w:szCs w:val="20"/>
                <w:lang w:eastAsia="sl-SI"/>
              </w:rPr>
            </w:pPr>
          </w:p>
          <w:p w14:paraId="0ED4D9B3" w14:textId="5C9841EF" w:rsidR="00A209E5"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SEZNANITEV S FUNKCIJAMI DELOVNIH TRAKOV </w:t>
            </w:r>
          </w:p>
          <w:p w14:paraId="16B05057" w14:textId="4F057D06" w:rsidR="00A209E5"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PRAVILA PRI VNOSU BESEDILA, OPIS IN UPORABA FUNKCIJSKIH TIPK, PREMIKANJE DELOV BESEDIL </w:t>
            </w:r>
          </w:p>
          <w:p w14:paraId="0FF9DFF9" w14:textId="77777777" w:rsidR="00B469EE"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OSNOVE OBLIKOVANJA</w:t>
            </w:r>
          </w:p>
          <w:p w14:paraId="41F56234" w14:textId="1FB37B2C"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P</w:t>
            </w:r>
            <w:r w:rsidR="00A209E5" w:rsidRPr="00B93326">
              <w:rPr>
                <w:rFonts w:ascii="Arial" w:hAnsi="Arial" w:cs="Arial"/>
                <w:sz w:val="20"/>
                <w:szCs w:val="20"/>
                <w:lang w:eastAsia="sl-SI"/>
              </w:rPr>
              <w:t>reslikovalnik</w:t>
            </w:r>
          </w:p>
          <w:p w14:paraId="4567B2F7" w14:textId="77777777" w:rsidR="00257E51"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T</w:t>
            </w:r>
            <w:r w:rsidR="00A209E5" w:rsidRPr="00B93326">
              <w:rPr>
                <w:rFonts w:ascii="Arial" w:hAnsi="Arial" w:cs="Arial"/>
                <w:sz w:val="20"/>
                <w:szCs w:val="20"/>
                <w:lang w:eastAsia="sl-SI"/>
              </w:rPr>
              <w:t>abulatorji</w:t>
            </w:r>
          </w:p>
          <w:p w14:paraId="083FD279" w14:textId="3C646EE9" w:rsidR="00B469EE" w:rsidRPr="00B93326" w:rsidRDefault="00257E51" w:rsidP="00B469EE">
            <w:pPr>
              <w:pStyle w:val="Odstavekseznama"/>
              <w:numPr>
                <w:ilvl w:val="1"/>
                <w:numId w:val="7"/>
              </w:numPr>
              <w:suppressAutoHyphens w:val="0"/>
              <w:textAlignment w:val="baseline"/>
              <w:rPr>
                <w:rFonts w:ascii="Arial" w:hAnsi="Arial" w:cs="Arial"/>
                <w:sz w:val="20"/>
                <w:szCs w:val="20"/>
                <w:lang w:eastAsia="sl-SI"/>
              </w:rPr>
            </w:pPr>
            <w:r>
              <w:rPr>
                <w:rFonts w:ascii="Arial" w:hAnsi="Arial" w:cs="Arial"/>
                <w:sz w:val="20"/>
                <w:szCs w:val="20"/>
                <w:lang w:eastAsia="sl-SI"/>
              </w:rPr>
              <w:t>O</w:t>
            </w:r>
            <w:r w:rsidR="00A209E5" w:rsidRPr="00B93326">
              <w:rPr>
                <w:rFonts w:ascii="Arial" w:hAnsi="Arial" w:cs="Arial"/>
                <w:sz w:val="20"/>
                <w:szCs w:val="20"/>
                <w:lang w:eastAsia="sl-SI"/>
              </w:rPr>
              <w:t>dstavki</w:t>
            </w:r>
          </w:p>
          <w:p w14:paraId="04B3E71A" w14:textId="6C4415F9"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S</w:t>
            </w:r>
            <w:r w:rsidR="00A209E5" w:rsidRPr="00B93326">
              <w:rPr>
                <w:rFonts w:ascii="Arial" w:hAnsi="Arial" w:cs="Arial"/>
                <w:sz w:val="20"/>
                <w:szCs w:val="20"/>
                <w:lang w:eastAsia="sl-SI"/>
              </w:rPr>
              <w:t>tolpci</w:t>
            </w:r>
          </w:p>
          <w:p w14:paraId="22DAE97F" w14:textId="6EC151EB"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R</w:t>
            </w:r>
            <w:r w:rsidR="00A209E5" w:rsidRPr="00B93326">
              <w:rPr>
                <w:rFonts w:ascii="Arial" w:hAnsi="Arial" w:cs="Arial"/>
                <w:sz w:val="20"/>
                <w:szCs w:val="20"/>
                <w:lang w:eastAsia="sl-SI"/>
              </w:rPr>
              <w:t>obovi</w:t>
            </w:r>
          </w:p>
          <w:p w14:paraId="5650AB31" w14:textId="7CEB6546"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P</w:t>
            </w:r>
            <w:r w:rsidR="00A209E5" w:rsidRPr="00B93326">
              <w:rPr>
                <w:rFonts w:ascii="Arial" w:hAnsi="Arial" w:cs="Arial"/>
                <w:sz w:val="20"/>
                <w:szCs w:val="20"/>
                <w:lang w:eastAsia="sl-SI"/>
              </w:rPr>
              <w:t>oravnava</w:t>
            </w:r>
          </w:p>
          <w:p w14:paraId="0197D6E5" w14:textId="77777777" w:rsidR="00257E51"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Z</w:t>
            </w:r>
            <w:r w:rsidR="00A209E5" w:rsidRPr="00B93326">
              <w:rPr>
                <w:rFonts w:ascii="Arial" w:hAnsi="Arial" w:cs="Arial"/>
                <w:sz w:val="20"/>
                <w:szCs w:val="20"/>
                <w:lang w:eastAsia="sl-SI"/>
              </w:rPr>
              <w:t>amiki in razmiki</w:t>
            </w:r>
          </w:p>
          <w:p w14:paraId="5A8941B0" w14:textId="2DF5DF47" w:rsidR="00B469EE" w:rsidRDefault="00257E51" w:rsidP="00B469EE">
            <w:pPr>
              <w:pStyle w:val="Odstavekseznama"/>
              <w:numPr>
                <w:ilvl w:val="1"/>
                <w:numId w:val="7"/>
              </w:numPr>
              <w:suppressAutoHyphens w:val="0"/>
              <w:textAlignment w:val="baseline"/>
              <w:rPr>
                <w:rFonts w:ascii="Arial" w:hAnsi="Arial" w:cs="Arial"/>
                <w:sz w:val="20"/>
                <w:szCs w:val="20"/>
                <w:lang w:eastAsia="sl-SI"/>
              </w:rPr>
            </w:pPr>
            <w:r>
              <w:rPr>
                <w:rFonts w:ascii="Arial" w:hAnsi="Arial" w:cs="Arial"/>
                <w:sz w:val="20"/>
                <w:szCs w:val="20"/>
                <w:lang w:eastAsia="sl-SI"/>
              </w:rPr>
              <w:t>V</w:t>
            </w:r>
            <w:r w:rsidR="00A209E5" w:rsidRPr="00B93326">
              <w:rPr>
                <w:rFonts w:ascii="Arial" w:hAnsi="Arial" w:cs="Arial"/>
                <w:sz w:val="20"/>
                <w:szCs w:val="20"/>
                <w:lang w:eastAsia="sl-SI"/>
              </w:rPr>
              <w:t>iseči zamik</w:t>
            </w:r>
          </w:p>
          <w:p w14:paraId="271CD066" w14:textId="028D2044" w:rsidR="00257E51" w:rsidRPr="00B93326" w:rsidRDefault="00257E51" w:rsidP="00B469EE">
            <w:pPr>
              <w:pStyle w:val="Odstavekseznama"/>
              <w:numPr>
                <w:ilvl w:val="1"/>
                <w:numId w:val="7"/>
              </w:numPr>
              <w:suppressAutoHyphens w:val="0"/>
              <w:textAlignment w:val="baseline"/>
              <w:rPr>
                <w:rFonts w:ascii="Arial" w:hAnsi="Arial" w:cs="Arial"/>
                <w:sz w:val="20"/>
                <w:szCs w:val="20"/>
                <w:lang w:eastAsia="sl-SI"/>
              </w:rPr>
            </w:pPr>
            <w:r>
              <w:rPr>
                <w:rFonts w:ascii="Arial" w:hAnsi="Arial" w:cs="Arial"/>
                <w:sz w:val="20"/>
                <w:szCs w:val="20"/>
                <w:lang w:eastAsia="sl-SI"/>
              </w:rPr>
              <w:t>Obrobe</w:t>
            </w:r>
          </w:p>
          <w:p w14:paraId="5CFFD7F5" w14:textId="17673F44"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P</w:t>
            </w:r>
            <w:r w:rsidR="00A209E5" w:rsidRPr="00B93326">
              <w:rPr>
                <w:rFonts w:ascii="Arial" w:hAnsi="Arial" w:cs="Arial"/>
                <w:sz w:val="20"/>
                <w:szCs w:val="20"/>
                <w:lang w:eastAsia="sl-SI"/>
              </w:rPr>
              <w:t>isave</w:t>
            </w:r>
          </w:p>
          <w:p w14:paraId="4FE4F1EE" w14:textId="221801EE"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Š</w:t>
            </w:r>
            <w:r w:rsidR="00A209E5" w:rsidRPr="00B93326">
              <w:rPr>
                <w:rFonts w:ascii="Arial" w:hAnsi="Arial" w:cs="Arial"/>
                <w:sz w:val="20"/>
                <w:szCs w:val="20"/>
                <w:lang w:eastAsia="sl-SI"/>
              </w:rPr>
              <w:t>tevilčenje</w:t>
            </w:r>
          </w:p>
          <w:p w14:paraId="04C95E57" w14:textId="77777777"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O</w:t>
            </w:r>
            <w:r w:rsidR="00A209E5" w:rsidRPr="00B93326">
              <w:rPr>
                <w:rFonts w:ascii="Arial" w:hAnsi="Arial" w:cs="Arial"/>
                <w:sz w:val="20"/>
                <w:szCs w:val="20"/>
                <w:lang w:eastAsia="sl-SI"/>
              </w:rPr>
              <w:t>blikovanje glave in noge</w:t>
            </w:r>
          </w:p>
          <w:p w14:paraId="03164917" w14:textId="3C34D046"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O</w:t>
            </w:r>
            <w:r w:rsidR="00A209E5" w:rsidRPr="00B93326">
              <w:rPr>
                <w:rFonts w:ascii="Arial" w:hAnsi="Arial" w:cs="Arial"/>
                <w:sz w:val="20"/>
                <w:szCs w:val="20"/>
                <w:lang w:eastAsia="sl-SI"/>
              </w:rPr>
              <w:t>dseki</w:t>
            </w:r>
          </w:p>
          <w:p w14:paraId="71155651" w14:textId="77777777"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O</w:t>
            </w:r>
            <w:r w:rsidR="00A209E5" w:rsidRPr="00B93326">
              <w:rPr>
                <w:rFonts w:ascii="Arial" w:hAnsi="Arial" w:cs="Arial"/>
                <w:sz w:val="20"/>
                <w:szCs w:val="20"/>
                <w:lang w:eastAsia="sl-SI"/>
              </w:rPr>
              <w:t>blikovanje naslovnice</w:t>
            </w:r>
          </w:p>
          <w:p w14:paraId="57AF3455" w14:textId="77777777" w:rsidR="00257E51"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P</w:t>
            </w:r>
            <w:r w:rsidR="00A209E5" w:rsidRPr="00B93326">
              <w:rPr>
                <w:rFonts w:ascii="Arial" w:hAnsi="Arial" w:cs="Arial"/>
                <w:sz w:val="20"/>
                <w:szCs w:val="20"/>
                <w:lang w:eastAsia="sl-SI"/>
              </w:rPr>
              <w:t>relom strani</w:t>
            </w:r>
          </w:p>
          <w:p w14:paraId="0506E8CF" w14:textId="77779431" w:rsidR="00A209E5" w:rsidRPr="00B93326" w:rsidRDefault="00257E51" w:rsidP="00B469EE">
            <w:pPr>
              <w:pStyle w:val="Odstavekseznama"/>
              <w:numPr>
                <w:ilvl w:val="1"/>
                <w:numId w:val="7"/>
              </w:numPr>
              <w:suppressAutoHyphens w:val="0"/>
              <w:textAlignment w:val="baseline"/>
              <w:rPr>
                <w:rFonts w:ascii="Arial" w:hAnsi="Arial" w:cs="Arial"/>
                <w:sz w:val="20"/>
                <w:szCs w:val="20"/>
                <w:lang w:eastAsia="sl-SI"/>
              </w:rPr>
            </w:pPr>
            <w:r>
              <w:rPr>
                <w:rFonts w:ascii="Arial" w:hAnsi="Arial" w:cs="Arial"/>
                <w:sz w:val="20"/>
                <w:szCs w:val="20"/>
                <w:lang w:eastAsia="sl-SI"/>
              </w:rPr>
              <w:t>P</w:t>
            </w:r>
            <w:r w:rsidR="00A209E5" w:rsidRPr="00B93326">
              <w:rPr>
                <w:rFonts w:ascii="Arial" w:hAnsi="Arial" w:cs="Arial"/>
                <w:sz w:val="20"/>
                <w:szCs w:val="20"/>
                <w:lang w:eastAsia="sl-SI"/>
              </w:rPr>
              <w:t>razna stran</w:t>
            </w:r>
          </w:p>
          <w:p w14:paraId="30A4D039" w14:textId="77777777" w:rsidR="00B469EE"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SLOGI NASLOVOV, PODNASLOVOV, BESEDILA – OZNAČEVANJE IN ŠTEVILČENJE</w:t>
            </w:r>
          </w:p>
          <w:p w14:paraId="314DD54F" w14:textId="1DD2FEF4" w:rsidR="00631BC3" w:rsidRPr="00B93326" w:rsidRDefault="00631BC3"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T</w:t>
            </w:r>
            <w:r w:rsidR="00A209E5" w:rsidRPr="00B93326">
              <w:rPr>
                <w:rFonts w:ascii="Arial" w:hAnsi="Arial" w:cs="Arial"/>
                <w:sz w:val="20"/>
                <w:szCs w:val="20"/>
                <w:lang w:eastAsia="sl-SI"/>
              </w:rPr>
              <w:t>ipi in vrste</w:t>
            </w:r>
          </w:p>
          <w:p w14:paraId="642856B9" w14:textId="77777777" w:rsidR="00631BC3" w:rsidRPr="00B93326" w:rsidRDefault="00631BC3"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D</w:t>
            </w:r>
            <w:r w:rsidR="00A209E5" w:rsidRPr="00B93326">
              <w:rPr>
                <w:rFonts w:ascii="Arial" w:hAnsi="Arial" w:cs="Arial"/>
                <w:sz w:val="20"/>
                <w:szCs w:val="20"/>
                <w:lang w:eastAsia="sl-SI"/>
              </w:rPr>
              <w:t>odeljevanje in oblikovanje slogov</w:t>
            </w:r>
          </w:p>
          <w:p w14:paraId="751E0072" w14:textId="67CE2037" w:rsidR="00A209E5" w:rsidRPr="00B93326" w:rsidRDefault="00631BC3"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I</w:t>
            </w:r>
            <w:r w:rsidR="00A209E5" w:rsidRPr="00B93326">
              <w:rPr>
                <w:rFonts w:ascii="Arial" w:hAnsi="Arial" w:cs="Arial"/>
                <w:sz w:val="20"/>
                <w:szCs w:val="20"/>
                <w:lang w:eastAsia="sl-SI"/>
              </w:rPr>
              <w:t xml:space="preserve">zdelava novega sloga </w:t>
            </w:r>
            <w:r w:rsidR="00D3640A" w:rsidRPr="00B93326">
              <w:rPr>
                <w:rFonts w:ascii="Arial" w:hAnsi="Arial" w:cs="Arial"/>
                <w:sz w:val="20"/>
                <w:szCs w:val="20"/>
                <w:lang w:eastAsia="sl-SI"/>
              </w:rPr>
              <w:t>itd.</w:t>
            </w:r>
          </w:p>
          <w:p w14:paraId="6CCDE704" w14:textId="459AAC71" w:rsidR="00B469EE"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 xml:space="preserve">TABELE </w:t>
            </w:r>
          </w:p>
          <w:p w14:paraId="2BF916C9" w14:textId="77777777"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O</w:t>
            </w:r>
            <w:r w:rsidR="00A209E5" w:rsidRPr="00B93326">
              <w:rPr>
                <w:rFonts w:ascii="Arial" w:hAnsi="Arial" w:cs="Arial"/>
                <w:sz w:val="20"/>
                <w:szCs w:val="20"/>
                <w:lang w:eastAsia="sl-SI"/>
              </w:rPr>
              <w:t>blikovanje, vstavljanje</w:t>
            </w:r>
          </w:p>
          <w:p w14:paraId="2C879458" w14:textId="06499A10"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S</w:t>
            </w:r>
            <w:r w:rsidR="00A209E5" w:rsidRPr="00B93326">
              <w:rPr>
                <w:rFonts w:ascii="Arial" w:hAnsi="Arial" w:cs="Arial"/>
                <w:sz w:val="20"/>
                <w:szCs w:val="20"/>
                <w:lang w:eastAsia="sl-SI"/>
              </w:rPr>
              <w:t>pajanje in razdelitev celic/tabele</w:t>
            </w:r>
          </w:p>
          <w:p w14:paraId="74BD23A2" w14:textId="77777777" w:rsidR="00631BC3"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P</w:t>
            </w:r>
            <w:r w:rsidR="00A209E5" w:rsidRPr="00B93326">
              <w:rPr>
                <w:rFonts w:ascii="Arial" w:hAnsi="Arial" w:cs="Arial"/>
                <w:sz w:val="20"/>
                <w:szCs w:val="20"/>
                <w:lang w:eastAsia="sl-SI"/>
              </w:rPr>
              <w:t>onovitev naslovne vrstice</w:t>
            </w:r>
          </w:p>
          <w:p w14:paraId="1B041EE9" w14:textId="77ECDAD7" w:rsidR="00A209E5" w:rsidRPr="00B93326" w:rsidRDefault="00631BC3"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P</w:t>
            </w:r>
            <w:r w:rsidR="00A209E5" w:rsidRPr="00B93326">
              <w:rPr>
                <w:rFonts w:ascii="Arial" w:hAnsi="Arial" w:cs="Arial"/>
                <w:sz w:val="20"/>
                <w:szCs w:val="20"/>
                <w:lang w:eastAsia="sl-SI"/>
              </w:rPr>
              <w:t>retvorba besedila v tabel</w:t>
            </w:r>
            <w:r w:rsidR="00D3640A" w:rsidRPr="00B93326">
              <w:rPr>
                <w:rFonts w:ascii="Arial" w:hAnsi="Arial" w:cs="Arial"/>
                <w:sz w:val="20"/>
                <w:szCs w:val="20"/>
                <w:lang w:eastAsia="sl-SI"/>
              </w:rPr>
              <w:t>o itd.</w:t>
            </w:r>
          </w:p>
          <w:p w14:paraId="0822901D" w14:textId="0BAAB5AD" w:rsidR="00A209E5"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VSTAVLJANJE TABEL, SLIK, GRAFOV IN NASLOVOV LE-TEH, AVTOMATSKO ŠTEVILČENJE IPD. </w:t>
            </w:r>
          </w:p>
          <w:p w14:paraId="14D2DA42" w14:textId="77777777" w:rsidR="00B469EE"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 xml:space="preserve">OBLIKOVANJE KAZALA </w:t>
            </w:r>
          </w:p>
          <w:p w14:paraId="5527DD5E" w14:textId="138AECBD" w:rsidR="00D3640A" w:rsidRPr="00B93326" w:rsidRDefault="00631BC3"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K</w:t>
            </w:r>
            <w:r w:rsidR="00A209E5" w:rsidRPr="00B93326">
              <w:rPr>
                <w:rFonts w:ascii="Arial" w:hAnsi="Arial" w:cs="Arial"/>
                <w:sz w:val="20"/>
                <w:szCs w:val="20"/>
                <w:lang w:eastAsia="sl-SI"/>
              </w:rPr>
              <w:t>azalo vsebine</w:t>
            </w:r>
          </w:p>
          <w:p w14:paraId="50B0A52E" w14:textId="77777777" w:rsidR="00D3640A" w:rsidRPr="00B93326" w:rsidRDefault="00D3640A"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 xml:space="preserve">Kazalo </w:t>
            </w:r>
            <w:r w:rsidR="00A209E5" w:rsidRPr="00B93326">
              <w:rPr>
                <w:rFonts w:ascii="Arial" w:hAnsi="Arial" w:cs="Arial"/>
                <w:sz w:val="20"/>
                <w:szCs w:val="20"/>
                <w:lang w:eastAsia="sl-SI"/>
              </w:rPr>
              <w:t>slik</w:t>
            </w:r>
          </w:p>
          <w:p w14:paraId="185D44F7" w14:textId="77777777" w:rsidR="00D3640A" w:rsidRPr="00B93326" w:rsidRDefault="00D3640A"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Kazalo tabel</w:t>
            </w:r>
          </w:p>
          <w:p w14:paraId="30FF563E" w14:textId="19063890" w:rsidR="00A209E5" w:rsidRPr="00B93326" w:rsidRDefault="00D3640A"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Kazalo g</w:t>
            </w:r>
            <w:r w:rsidR="00A209E5" w:rsidRPr="00B93326">
              <w:rPr>
                <w:rFonts w:ascii="Arial" w:hAnsi="Arial" w:cs="Arial"/>
                <w:sz w:val="20"/>
                <w:szCs w:val="20"/>
                <w:lang w:eastAsia="sl-SI"/>
              </w:rPr>
              <w:t>rafov</w:t>
            </w:r>
          </w:p>
          <w:p w14:paraId="29E2D928" w14:textId="77777777" w:rsidR="00B469EE" w:rsidRPr="00B93326" w:rsidRDefault="00B469EE"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 xml:space="preserve">ZAŠČITA DOKUMENTA </w:t>
            </w:r>
          </w:p>
          <w:p w14:paraId="7BFA884D" w14:textId="28257B65" w:rsidR="00B469EE"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G</w:t>
            </w:r>
            <w:r w:rsidR="00A209E5" w:rsidRPr="00B93326">
              <w:rPr>
                <w:rFonts w:ascii="Arial" w:hAnsi="Arial" w:cs="Arial"/>
                <w:sz w:val="20"/>
                <w:szCs w:val="20"/>
                <w:lang w:eastAsia="sl-SI"/>
              </w:rPr>
              <w:t>eslo za odpiranje/spreminjanje</w:t>
            </w:r>
          </w:p>
          <w:p w14:paraId="4E9C5AB8" w14:textId="0F2A5206" w:rsidR="00A209E5" w:rsidRPr="00B93326" w:rsidRDefault="00B469EE" w:rsidP="00B469EE">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V</w:t>
            </w:r>
            <w:r w:rsidR="00A209E5" w:rsidRPr="00B93326">
              <w:rPr>
                <w:rFonts w:ascii="Arial" w:hAnsi="Arial" w:cs="Arial"/>
                <w:sz w:val="20"/>
                <w:szCs w:val="20"/>
                <w:lang w:eastAsia="sl-SI"/>
              </w:rPr>
              <w:t>odni tisk</w:t>
            </w:r>
          </w:p>
          <w:p w14:paraId="0BBC6F6F" w14:textId="77777777" w:rsidR="00D3640A" w:rsidRPr="00B93326" w:rsidRDefault="00B469EE" w:rsidP="00631BC3">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 xml:space="preserve">SHRANJEVANJE IN POIMENOVANJE DOKUMENTA </w:t>
            </w:r>
          </w:p>
          <w:p w14:paraId="5F5128A6" w14:textId="53A8BF36" w:rsidR="00A209E5" w:rsidRPr="00B93326" w:rsidRDefault="00631BC3" w:rsidP="00D3640A">
            <w:pPr>
              <w:pStyle w:val="Odstavekseznama"/>
              <w:suppressAutoHyphens w:val="0"/>
              <w:textAlignment w:val="baseline"/>
              <w:rPr>
                <w:rFonts w:ascii="Arial" w:hAnsi="Arial" w:cs="Arial"/>
                <w:sz w:val="20"/>
                <w:szCs w:val="20"/>
                <w:lang w:eastAsia="sl-SI"/>
              </w:rPr>
            </w:pPr>
            <w:r w:rsidRPr="00B93326">
              <w:rPr>
                <w:rFonts w:ascii="Arial" w:hAnsi="Arial" w:cs="Arial"/>
                <w:sz w:val="20"/>
                <w:szCs w:val="20"/>
                <w:lang w:eastAsia="sl-SI"/>
              </w:rPr>
              <w:t>(</w:t>
            </w:r>
            <w:r w:rsidR="00986363" w:rsidRPr="00B93326">
              <w:rPr>
                <w:rFonts w:ascii="Arial" w:hAnsi="Arial" w:cs="Arial"/>
                <w:sz w:val="20"/>
                <w:szCs w:val="20"/>
                <w:lang w:eastAsia="sl-SI"/>
              </w:rPr>
              <w:t>s</w:t>
            </w:r>
            <w:r w:rsidR="00B469EE" w:rsidRPr="00B93326">
              <w:rPr>
                <w:rFonts w:ascii="Arial" w:hAnsi="Arial" w:cs="Arial"/>
                <w:sz w:val="20"/>
                <w:szCs w:val="20"/>
                <w:lang w:eastAsia="sl-SI"/>
              </w:rPr>
              <w:t xml:space="preserve">eznanitev z možnostmi shranjevanja – npr. kot </w:t>
            </w:r>
            <w:proofErr w:type="spellStart"/>
            <w:r w:rsidR="00B469EE" w:rsidRPr="00B93326">
              <w:rPr>
                <w:rFonts w:ascii="Arial" w:hAnsi="Arial" w:cs="Arial"/>
                <w:sz w:val="20"/>
                <w:szCs w:val="20"/>
                <w:lang w:eastAsia="sl-SI"/>
              </w:rPr>
              <w:t>pdf</w:t>
            </w:r>
            <w:proofErr w:type="spellEnd"/>
            <w:r w:rsidR="00B469EE" w:rsidRPr="00B93326">
              <w:rPr>
                <w:rFonts w:ascii="Arial" w:hAnsi="Arial" w:cs="Arial"/>
                <w:sz w:val="20"/>
                <w:szCs w:val="20"/>
                <w:lang w:eastAsia="sl-SI"/>
              </w:rPr>
              <w:t>) </w:t>
            </w:r>
          </w:p>
          <w:p w14:paraId="4791400C" w14:textId="27F28DEE" w:rsidR="00A209E5" w:rsidRPr="00B93326" w:rsidRDefault="00631BC3"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UPORABA PREDLOG IN USTVARJANJE NOVIH</w:t>
            </w:r>
          </w:p>
          <w:p w14:paraId="243FCEAF" w14:textId="77777777" w:rsidR="00631BC3" w:rsidRPr="00B93326" w:rsidRDefault="00631BC3"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 xml:space="preserve">SPAJANJE DOKUMENTOV </w:t>
            </w:r>
          </w:p>
          <w:p w14:paraId="061FC7CF" w14:textId="64704CC8" w:rsidR="00631BC3" w:rsidRPr="00B93326" w:rsidRDefault="00631BC3" w:rsidP="00631BC3">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U</w:t>
            </w:r>
            <w:r w:rsidR="00A209E5" w:rsidRPr="00B93326">
              <w:rPr>
                <w:rFonts w:ascii="Arial" w:hAnsi="Arial" w:cs="Arial"/>
                <w:sz w:val="20"/>
                <w:szCs w:val="20"/>
                <w:lang w:eastAsia="sl-SI"/>
              </w:rPr>
              <w:t>poraba zunanjih virov podatkov</w:t>
            </w:r>
          </w:p>
          <w:p w14:paraId="2A52DABC" w14:textId="5012EDED" w:rsidR="00A209E5" w:rsidRPr="00B93326" w:rsidRDefault="00631BC3" w:rsidP="00631BC3">
            <w:pPr>
              <w:pStyle w:val="Odstavekseznama"/>
              <w:numPr>
                <w:ilvl w:val="1"/>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U</w:t>
            </w:r>
            <w:r w:rsidR="00A209E5" w:rsidRPr="00B93326">
              <w:rPr>
                <w:rFonts w:ascii="Arial" w:hAnsi="Arial" w:cs="Arial"/>
                <w:sz w:val="20"/>
                <w:szCs w:val="20"/>
                <w:lang w:eastAsia="sl-SI"/>
              </w:rPr>
              <w:t>poraba čarovnika</w:t>
            </w:r>
          </w:p>
          <w:p w14:paraId="479E37FC" w14:textId="65CE63CE" w:rsidR="00A209E5" w:rsidRPr="00B93326" w:rsidRDefault="00631BC3"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VSTAVLJANJE POLJ, OBRAZCEV, ENAČB, SIMBOLOV, 3D-MODELOV IPD. TER OBNAVLJANJE LE-TEH</w:t>
            </w:r>
          </w:p>
          <w:p w14:paraId="1BD6A8A6" w14:textId="70756A36" w:rsidR="00A209E5" w:rsidRPr="00B93326" w:rsidRDefault="00631BC3"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VSTAVLJANJE KOMENTARJEV, OPOMB, HIPERPOVEZAV, ZAZNAMKOV </w:t>
            </w:r>
          </w:p>
          <w:p w14:paraId="765D265F" w14:textId="77777777" w:rsidR="00D3640A" w:rsidRPr="00B93326" w:rsidRDefault="00631BC3"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 xml:space="preserve">SLEDENJE SPREMEMBAM IN NASTAVITEV ČRKOVALNIKA </w:t>
            </w:r>
          </w:p>
          <w:p w14:paraId="1510A393" w14:textId="570BAF9E" w:rsidR="00A209E5" w:rsidRPr="00B93326" w:rsidRDefault="00A209E5" w:rsidP="00D3640A">
            <w:pPr>
              <w:pStyle w:val="Odstavekseznama"/>
              <w:suppressAutoHyphens w:val="0"/>
              <w:textAlignment w:val="baseline"/>
              <w:rPr>
                <w:rFonts w:ascii="Arial" w:hAnsi="Arial" w:cs="Arial"/>
                <w:sz w:val="20"/>
                <w:szCs w:val="20"/>
                <w:lang w:eastAsia="sl-SI"/>
              </w:rPr>
            </w:pPr>
            <w:r w:rsidRPr="00B93326">
              <w:rPr>
                <w:rFonts w:ascii="Arial" w:hAnsi="Arial" w:cs="Arial"/>
                <w:sz w:val="20"/>
                <w:szCs w:val="20"/>
                <w:lang w:eastAsia="sl-SI"/>
              </w:rPr>
              <w:t>(redakcija, popravljanje besedila) </w:t>
            </w:r>
          </w:p>
          <w:p w14:paraId="3A600BE1" w14:textId="7602DDEF" w:rsidR="00A209E5" w:rsidRPr="00B93326" w:rsidRDefault="00631BC3"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t>NASTAVITVE LASTNOSTI DOKUMENTA ZA TISK IN RAZLIČNI POGLEDI DOKUMENTA </w:t>
            </w:r>
          </w:p>
          <w:p w14:paraId="11B4898A" w14:textId="417D0A8C" w:rsidR="00A209E5" w:rsidRDefault="00631BC3" w:rsidP="00A209E5">
            <w:pPr>
              <w:pStyle w:val="Odstavekseznama"/>
              <w:numPr>
                <w:ilvl w:val="0"/>
                <w:numId w:val="7"/>
              </w:numPr>
              <w:suppressAutoHyphens w:val="0"/>
              <w:textAlignment w:val="baseline"/>
              <w:rPr>
                <w:rFonts w:ascii="Arial" w:hAnsi="Arial" w:cs="Arial"/>
                <w:sz w:val="20"/>
                <w:szCs w:val="20"/>
                <w:lang w:eastAsia="sl-SI"/>
              </w:rPr>
            </w:pPr>
            <w:r w:rsidRPr="00B93326">
              <w:rPr>
                <w:rFonts w:ascii="Arial" w:hAnsi="Arial" w:cs="Arial"/>
                <w:sz w:val="20"/>
                <w:szCs w:val="20"/>
                <w:lang w:eastAsia="sl-SI"/>
              </w:rPr>
              <w:lastRenderedPageBreak/>
              <w:t>USTVARJANJE DRUGAČNIH WORDOVIH DOKUMENTOV </w:t>
            </w:r>
          </w:p>
          <w:p w14:paraId="750A6251" w14:textId="77777777" w:rsidR="00257E51" w:rsidRPr="00B93326" w:rsidRDefault="00257E51" w:rsidP="00257E51">
            <w:pPr>
              <w:pStyle w:val="Odstavekseznama"/>
              <w:suppressAutoHyphens w:val="0"/>
              <w:textAlignment w:val="baseline"/>
              <w:rPr>
                <w:rFonts w:ascii="Arial" w:hAnsi="Arial" w:cs="Arial"/>
                <w:sz w:val="20"/>
                <w:szCs w:val="20"/>
                <w:lang w:eastAsia="sl-SI"/>
              </w:rPr>
            </w:pPr>
          </w:p>
          <w:p w14:paraId="602D0201" w14:textId="2BB82897" w:rsidR="001324AA" w:rsidRPr="00B93326" w:rsidRDefault="001324AA" w:rsidP="001324AA">
            <w:pPr>
              <w:jc w:val="both"/>
              <w:rPr>
                <w:rFonts w:ascii="Arial" w:hAnsi="Arial" w:cs="Arial"/>
                <w:bCs/>
                <w:sz w:val="20"/>
                <w:szCs w:val="20"/>
                <w:lang w:eastAsia="sl-SI"/>
              </w:rPr>
            </w:pPr>
            <w:r w:rsidRPr="00B93326">
              <w:rPr>
                <w:rFonts w:ascii="Arial" w:hAnsi="Arial" w:cs="Arial"/>
                <w:bCs/>
                <w:sz w:val="20"/>
                <w:szCs w:val="20"/>
                <w:lang w:eastAsia="sl-SI"/>
              </w:rPr>
              <w:t>II. DEL</w:t>
            </w:r>
            <w:r w:rsidR="00B35E45" w:rsidRPr="00B93326">
              <w:rPr>
                <w:rFonts w:ascii="Arial" w:hAnsi="Arial" w:cs="Arial"/>
                <w:bCs/>
                <w:sz w:val="20"/>
                <w:szCs w:val="20"/>
                <w:lang w:eastAsia="sl-SI"/>
              </w:rPr>
              <w:t xml:space="preserve">: </w:t>
            </w:r>
            <w:r w:rsidR="00A209E5" w:rsidRPr="00B93326">
              <w:rPr>
                <w:rFonts w:ascii="Arial" w:hAnsi="Arial" w:cs="Arial"/>
                <w:bCs/>
                <w:sz w:val="20"/>
                <w:szCs w:val="20"/>
                <w:lang w:eastAsia="sl-SI"/>
              </w:rPr>
              <w:t>MS EXCEL</w:t>
            </w:r>
          </w:p>
          <w:p w14:paraId="305C4429" w14:textId="67EA9330" w:rsidR="00EB1893" w:rsidRPr="00631BC3" w:rsidRDefault="00EB1893" w:rsidP="00631BC3">
            <w:pPr>
              <w:jc w:val="both"/>
              <w:rPr>
                <w:rFonts w:ascii="Arial" w:hAnsi="Arial" w:cs="Arial"/>
                <w:bCs/>
                <w:sz w:val="20"/>
                <w:szCs w:val="20"/>
                <w:lang w:eastAsia="sl-SI"/>
              </w:rPr>
            </w:pPr>
          </w:p>
          <w:p w14:paraId="5EAFAB8A" w14:textId="62D9E59D"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OSNOVE </w:t>
            </w:r>
            <w:r>
              <w:rPr>
                <w:rFonts w:ascii="Arial" w:hAnsi="Arial" w:cs="Arial"/>
                <w:bCs/>
                <w:sz w:val="20"/>
                <w:szCs w:val="20"/>
                <w:lang w:eastAsia="sl-SI"/>
              </w:rPr>
              <w:t>MS EXCELA</w:t>
            </w:r>
          </w:p>
          <w:p w14:paraId="1454B463" w14:textId="1ECBA611"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OBLIKOVANJE PODATKOV, TABEL </w:t>
            </w:r>
          </w:p>
          <w:p w14:paraId="1098F8FC" w14:textId="14913070"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SAMOZAPOLNJEVANJE CELIC </w:t>
            </w:r>
          </w:p>
          <w:p w14:paraId="579485CE" w14:textId="7CFBA947"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PRESLIKOVALNIK OBLIK </w:t>
            </w:r>
          </w:p>
          <w:p w14:paraId="77DE1AC1" w14:textId="7949911A"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RAČUNANJE, FORMULE </w:t>
            </w:r>
          </w:p>
          <w:p w14:paraId="1EB56609" w14:textId="70D0F27E"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FUNKCIJE SUM, AVERAGE, MAX, MIN  </w:t>
            </w:r>
          </w:p>
          <w:p w14:paraId="30182DEE" w14:textId="7FB2C110"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ODSTOTKI </w:t>
            </w:r>
          </w:p>
          <w:p w14:paraId="2AA6C1F4" w14:textId="1274CBDF"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PRETVORBA V PDF, TISKANJE </w:t>
            </w:r>
          </w:p>
          <w:p w14:paraId="56FC5C18" w14:textId="70763FDA"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FUNKCIJA IF </w:t>
            </w:r>
          </w:p>
          <w:p w14:paraId="2A65E3E1" w14:textId="723C88D2"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VRTILNE TABELE</w:t>
            </w:r>
          </w:p>
          <w:p w14:paraId="21E3FC71" w14:textId="1942007B"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ZAŠČITA CELIC, LISTA, ZVEZKA </w:t>
            </w:r>
          </w:p>
          <w:p w14:paraId="15AA91C0" w14:textId="64E98AF9"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GNEZDENJE IF FUNKCIJE </w:t>
            </w:r>
          </w:p>
          <w:p w14:paraId="4BA63F2D" w14:textId="0CD23A02"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POGOJNO OBLIKOVANJE </w:t>
            </w:r>
          </w:p>
          <w:p w14:paraId="43D285AD" w14:textId="1759E092" w:rsidR="00EB1893" w:rsidRPr="00EB1893" w:rsidRDefault="00631BC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ANALIZA</w:t>
            </w:r>
            <w:r>
              <w:rPr>
                <w:rFonts w:ascii="Arial" w:hAnsi="Arial" w:cs="Arial"/>
                <w:bCs/>
                <w:sz w:val="20"/>
                <w:szCs w:val="20"/>
                <w:lang w:eastAsia="sl-SI"/>
              </w:rPr>
              <w:t>,</w:t>
            </w:r>
            <w:r w:rsidRPr="00EB1893">
              <w:rPr>
                <w:rFonts w:ascii="Arial" w:hAnsi="Arial" w:cs="Arial"/>
                <w:bCs/>
                <w:sz w:val="20"/>
                <w:szCs w:val="20"/>
                <w:lang w:eastAsia="sl-SI"/>
              </w:rPr>
              <w:t xml:space="preserve"> KAJ ČE </w:t>
            </w:r>
          </w:p>
          <w:p w14:paraId="0DCB0A66" w14:textId="77777777" w:rsidR="00DD3AE9" w:rsidRPr="00DD3AE9" w:rsidRDefault="00DD3AE9" w:rsidP="00DD3AE9">
            <w:pPr>
              <w:jc w:val="both"/>
              <w:rPr>
                <w:rFonts w:ascii="Arial" w:hAnsi="Arial" w:cs="Arial"/>
                <w:bCs/>
                <w:sz w:val="20"/>
                <w:szCs w:val="20"/>
                <w:lang w:eastAsia="sl-SI"/>
              </w:rPr>
            </w:pPr>
          </w:p>
          <w:p w14:paraId="509E9954" w14:textId="618C9936" w:rsidR="00F71309" w:rsidRPr="00E23E02" w:rsidRDefault="00B35E45" w:rsidP="00F71309">
            <w:pPr>
              <w:jc w:val="both"/>
              <w:rPr>
                <w:rFonts w:ascii="Arial" w:hAnsi="Arial" w:cs="Arial"/>
                <w:bCs/>
                <w:sz w:val="20"/>
                <w:szCs w:val="20"/>
                <w:lang w:eastAsia="sl-SI"/>
              </w:rPr>
            </w:pPr>
            <w:r>
              <w:rPr>
                <w:rFonts w:ascii="Arial" w:hAnsi="Arial" w:cs="Arial"/>
                <w:bCs/>
                <w:sz w:val="20"/>
                <w:szCs w:val="20"/>
                <w:lang w:eastAsia="sl-SI"/>
              </w:rPr>
              <w:t xml:space="preserve">III. DEL: </w:t>
            </w:r>
            <w:r w:rsidR="00EB1893" w:rsidRPr="00EB1893">
              <w:rPr>
                <w:rFonts w:ascii="Arial" w:hAnsi="Arial" w:cs="Arial"/>
                <w:bCs/>
                <w:sz w:val="20"/>
                <w:szCs w:val="20"/>
                <w:lang w:eastAsia="sl-SI"/>
              </w:rPr>
              <w:t>MICROSOFT TEAMS IN ZOOM – SPLETNI UČNI ORODJI</w:t>
            </w:r>
          </w:p>
          <w:p w14:paraId="6F6D1550" w14:textId="77777777" w:rsidR="00F71309" w:rsidRPr="00E23E02" w:rsidRDefault="00F71309" w:rsidP="00F71309">
            <w:pPr>
              <w:jc w:val="both"/>
              <w:rPr>
                <w:rFonts w:ascii="Arial" w:hAnsi="Arial" w:cs="Arial"/>
                <w:bCs/>
                <w:sz w:val="20"/>
                <w:szCs w:val="20"/>
                <w:lang w:eastAsia="sl-SI"/>
              </w:rPr>
            </w:pPr>
          </w:p>
          <w:p w14:paraId="13153CC9" w14:textId="435C1998" w:rsidR="00986363" w:rsidRDefault="0098636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MICROSOFT TEAMS</w:t>
            </w:r>
          </w:p>
          <w:p w14:paraId="2F4743FC" w14:textId="008F434B" w:rsidR="00EB1893"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EKIPE</w:t>
            </w:r>
          </w:p>
          <w:p w14:paraId="38AD2656" w14:textId="4282DE09" w:rsidR="00EB189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Ustvarjanje</w:t>
            </w:r>
          </w:p>
          <w:p w14:paraId="2BF59013" w14:textId="036C191B"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Preimenovanje</w:t>
            </w:r>
          </w:p>
          <w:p w14:paraId="48EE0571" w14:textId="1306B8BF"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Pravice članov ekipe</w:t>
            </w:r>
          </w:p>
          <w:p w14:paraId="2440B817" w14:textId="0107FB87" w:rsidR="00EB1893" w:rsidRPr="00EB189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 xml:space="preserve">Označevanje </w:t>
            </w:r>
            <w:r w:rsidR="00EB1893" w:rsidRPr="00EB1893">
              <w:rPr>
                <w:rFonts w:ascii="Arial" w:hAnsi="Arial" w:cs="Arial"/>
                <w:bCs/>
                <w:sz w:val="20"/>
                <w:szCs w:val="20"/>
                <w:lang w:eastAsia="sl-SI"/>
              </w:rPr>
              <w:t>skupin in članov</w:t>
            </w:r>
            <w:r w:rsidR="00D3640A">
              <w:rPr>
                <w:rFonts w:ascii="Arial" w:hAnsi="Arial" w:cs="Arial"/>
                <w:bCs/>
                <w:sz w:val="20"/>
                <w:szCs w:val="20"/>
                <w:lang w:eastAsia="sl-SI"/>
              </w:rPr>
              <w:t xml:space="preserve"> itd.</w:t>
            </w:r>
          </w:p>
          <w:p w14:paraId="1CD12371" w14:textId="77777777" w:rsidR="00631BC3"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ZVEZEK ZA PREDAVANJA </w:t>
            </w:r>
          </w:p>
          <w:p w14:paraId="3032D091" w14:textId="6787DDDC"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Zvezki dijakov</w:t>
            </w:r>
          </w:p>
          <w:p w14:paraId="7751C537" w14:textId="464532FF"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Zvezek učitelja</w:t>
            </w:r>
          </w:p>
          <w:p w14:paraId="61E3191A" w14:textId="2432AA80" w:rsidR="00EB1893" w:rsidRPr="00EB189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Skupni prostor</w:t>
            </w:r>
          </w:p>
          <w:p w14:paraId="11DD44A7" w14:textId="77777777" w:rsidR="00877ADF"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NALOGE </w:t>
            </w:r>
          </w:p>
          <w:p w14:paraId="74D5241F" w14:textId="7AC1EC12" w:rsidR="00877ADF" w:rsidRDefault="00877ADF" w:rsidP="00877ADF">
            <w:pPr>
              <w:pStyle w:val="Odstavekseznama"/>
              <w:numPr>
                <w:ilvl w:val="2"/>
                <w:numId w:val="7"/>
              </w:numPr>
              <w:jc w:val="both"/>
              <w:rPr>
                <w:rFonts w:ascii="Arial" w:hAnsi="Arial" w:cs="Arial"/>
                <w:bCs/>
                <w:sz w:val="20"/>
                <w:szCs w:val="20"/>
                <w:lang w:eastAsia="sl-SI"/>
              </w:rPr>
            </w:pPr>
            <w:r>
              <w:rPr>
                <w:rFonts w:ascii="Arial" w:hAnsi="Arial" w:cs="Arial"/>
                <w:bCs/>
                <w:sz w:val="20"/>
                <w:szCs w:val="20"/>
                <w:lang w:eastAsia="sl-SI"/>
              </w:rPr>
              <w:t>dodelitev nalog</w:t>
            </w:r>
          </w:p>
          <w:p w14:paraId="18DBE019" w14:textId="04D1CE7A" w:rsidR="00877ADF" w:rsidRDefault="00877ADF" w:rsidP="00877ADF">
            <w:pPr>
              <w:pStyle w:val="Odstavekseznama"/>
              <w:numPr>
                <w:ilvl w:val="2"/>
                <w:numId w:val="7"/>
              </w:numPr>
              <w:jc w:val="both"/>
              <w:rPr>
                <w:rFonts w:ascii="Arial" w:hAnsi="Arial" w:cs="Arial"/>
                <w:bCs/>
                <w:sz w:val="20"/>
                <w:szCs w:val="20"/>
                <w:lang w:eastAsia="sl-SI"/>
              </w:rPr>
            </w:pPr>
            <w:r>
              <w:rPr>
                <w:rFonts w:ascii="Arial" w:hAnsi="Arial" w:cs="Arial"/>
                <w:bCs/>
                <w:sz w:val="20"/>
                <w:szCs w:val="20"/>
                <w:lang w:eastAsia="sl-SI"/>
              </w:rPr>
              <w:t>ocenjevanje nalog</w:t>
            </w:r>
          </w:p>
          <w:p w14:paraId="036EFB51" w14:textId="2D57DF85" w:rsidR="00877ADF" w:rsidRDefault="00877ADF" w:rsidP="00877ADF">
            <w:pPr>
              <w:pStyle w:val="Odstavekseznama"/>
              <w:numPr>
                <w:ilvl w:val="2"/>
                <w:numId w:val="7"/>
              </w:numPr>
              <w:jc w:val="both"/>
              <w:rPr>
                <w:rFonts w:ascii="Arial" w:hAnsi="Arial" w:cs="Arial"/>
                <w:bCs/>
                <w:sz w:val="20"/>
                <w:szCs w:val="20"/>
                <w:lang w:eastAsia="sl-SI"/>
              </w:rPr>
            </w:pPr>
            <w:r>
              <w:rPr>
                <w:rFonts w:ascii="Arial" w:hAnsi="Arial" w:cs="Arial"/>
                <w:bCs/>
                <w:sz w:val="20"/>
                <w:szCs w:val="20"/>
                <w:lang w:eastAsia="sl-SI"/>
              </w:rPr>
              <w:t>vračanje nalog</w:t>
            </w:r>
          </w:p>
          <w:p w14:paraId="6046F6F9" w14:textId="562A8E6C" w:rsidR="00EB1893" w:rsidRPr="00EB1893" w:rsidRDefault="00877ADF" w:rsidP="00877ADF">
            <w:pPr>
              <w:pStyle w:val="Odstavekseznama"/>
              <w:numPr>
                <w:ilvl w:val="2"/>
                <w:numId w:val="7"/>
              </w:numPr>
              <w:jc w:val="both"/>
              <w:rPr>
                <w:rFonts w:ascii="Arial" w:hAnsi="Arial" w:cs="Arial"/>
                <w:bCs/>
                <w:sz w:val="20"/>
                <w:szCs w:val="20"/>
                <w:lang w:eastAsia="sl-SI"/>
              </w:rPr>
            </w:pPr>
            <w:r>
              <w:rPr>
                <w:rFonts w:ascii="Arial" w:hAnsi="Arial" w:cs="Arial"/>
                <w:bCs/>
                <w:sz w:val="20"/>
                <w:szCs w:val="20"/>
                <w:lang w:eastAsia="sl-SI"/>
              </w:rPr>
              <w:t>pregled oddanih nalog</w:t>
            </w:r>
          </w:p>
          <w:p w14:paraId="5B6AD480" w14:textId="77777777" w:rsidR="00631BC3"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SESTANEK</w:t>
            </w:r>
            <w:r w:rsidR="00EB1893" w:rsidRPr="00EB1893">
              <w:rPr>
                <w:rFonts w:ascii="Arial" w:hAnsi="Arial" w:cs="Arial"/>
                <w:bCs/>
                <w:sz w:val="20"/>
                <w:szCs w:val="20"/>
                <w:lang w:eastAsia="sl-SI"/>
              </w:rPr>
              <w:t xml:space="preserve"> </w:t>
            </w:r>
          </w:p>
          <w:p w14:paraId="07F6485C" w14:textId="100FB5AF" w:rsidR="005A3275" w:rsidRPr="005A3275" w:rsidRDefault="005A3275" w:rsidP="00986363">
            <w:pPr>
              <w:pStyle w:val="Odstavekseznama"/>
              <w:numPr>
                <w:ilvl w:val="2"/>
                <w:numId w:val="7"/>
              </w:numPr>
              <w:rPr>
                <w:rFonts w:ascii="Arial" w:hAnsi="Arial" w:cs="Arial"/>
                <w:bCs/>
                <w:sz w:val="20"/>
                <w:szCs w:val="20"/>
                <w:lang w:eastAsia="sl-SI"/>
              </w:rPr>
            </w:pPr>
            <w:r w:rsidRPr="005A3275">
              <w:rPr>
                <w:rFonts w:ascii="Arial" w:hAnsi="Arial" w:cs="Arial"/>
                <w:bCs/>
                <w:sz w:val="20"/>
                <w:szCs w:val="20"/>
                <w:lang w:eastAsia="sl-SI"/>
              </w:rPr>
              <w:t>Načrtovanje sestanka in nastavljanje lastnosti sestanka</w:t>
            </w:r>
          </w:p>
          <w:p w14:paraId="4D547D26" w14:textId="726E2E62"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Pravice udeležencev</w:t>
            </w:r>
          </w:p>
          <w:p w14:paraId="404EDF81" w14:textId="1FCEB32D"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Seznam prisotnih</w:t>
            </w:r>
          </w:p>
          <w:p w14:paraId="53E71019" w14:textId="76347425"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Izklop mikrofonov</w:t>
            </w:r>
          </w:p>
          <w:p w14:paraId="1D7DAA51" w14:textId="33B0530D" w:rsidR="00EB1893" w:rsidRPr="00EB189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 xml:space="preserve">Pogled </w:t>
            </w:r>
            <w:r w:rsidR="00EB1893" w:rsidRPr="00EB1893">
              <w:rPr>
                <w:rFonts w:ascii="Arial" w:hAnsi="Arial" w:cs="Arial"/>
                <w:bCs/>
                <w:sz w:val="20"/>
                <w:szCs w:val="20"/>
                <w:lang w:eastAsia="sl-SI"/>
              </w:rPr>
              <w:t xml:space="preserve">kamer </w:t>
            </w:r>
            <w:r w:rsidR="00D3640A">
              <w:rPr>
                <w:rFonts w:ascii="Arial" w:hAnsi="Arial" w:cs="Arial"/>
                <w:bCs/>
                <w:sz w:val="20"/>
                <w:szCs w:val="20"/>
                <w:lang w:eastAsia="sl-SI"/>
              </w:rPr>
              <w:t>itd.</w:t>
            </w:r>
          </w:p>
          <w:p w14:paraId="721431D8" w14:textId="3F6104B2" w:rsidR="00EB1893"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DELJENJE ZASLONA </w:t>
            </w:r>
          </w:p>
          <w:p w14:paraId="50EEF8CA" w14:textId="3E93F3A4" w:rsidR="00631BC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Deljenje samo okna</w:t>
            </w:r>
          </w:p>
          <w:p w14:paraId="2E0467E6" w14:textId="77777777" w:rsidR="00631BC3" w:rsidRDefault="00EB1893" w:rsidP="00986363">
            <w:pPr>
              <w:pStyle w:val="Odstavekseznama"/>
              <w:numPr>
                <w:ilvl w:val="2"/>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Whiteboard</w:t>
            </w:r>
            <w:proofErr w:type="spellEnd"/>
          </w:p>
          <w:p w14:paraId="78FBA290" w14:textId="2E604AF6" w:rsidR="00EB1893" w:rsidRPr="00EB1893" w:rsidRDefault="00631BC3" w:rsidP="00986363">
            <w:pPr>
              <w:pStyle w:val="Odstavekseznama"/>
              <w:numPr>
                <w:ilvl w:val="2"/>
                <w:numId w:val="7"/>
              </w:numPr>
              <w:jc w:val="both"/>
              <w:rPr>
                <w:rFonts w:ascii="Arial" w:hAnsi="Arial" w:cs="Arial"/>
                <w:bCs/>
                <w:sz w:val="20"/>
                <w:szCs w:val="20"/>
                <w:lang w:eastAsia="sl-SI"/>
              </w:rPr>
            </w:pPr>
            <w:r w:rsidRPr="00EB1893">
              <w:rPr>
                <w:rFonts w:ascii="Arial" w:hAnsi="Arial" w:cs="Arial"/>
                <w:bCs/>
                <w:sz w:val="20"/>
                <w:szCs w:val="20"/>
                <w:lang w:eastAsia="sl-SI"/>
              </w:rPr>
              <w:t xml:space="preserve">Deljenje </w:t>
            </w:r>
            <w:r w:rsidR="00EB1893" w:rsidRPr="00EB1893">
              <w:rPr>
                <w:rFonts w:ascii="Arial" w:hAnsi="Arial" w:cs="Arial"/>
                <w:bCs/>
                <w:sz w:val="20"/>
                <w:szCs w:val="20"/>
                <w:lang w:eastAsia="sl-SI"/>
              </w:rPr>
              <w:t>zvoka računalnika</w:t>
            </w:r>
          </w:p>
          <w:p w14:paraId="3C168137" w14:textId="5ED1B992" w:rsidR="00EB1893" w:rsidRPr="00EB1893"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DELO V SKUPINAH (KANALI) </w:t>
            </w:r>
          </w:p>
          <w:p w14:paraId="4667FA24" w14:textId="052974EE" w:rsidR="00EB1893" w:rsidRPr="00EB1893"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KOLEDAR IN NJEGOVE OPCIJE </w:t>
            </w:r>
          </w:p>
          <w:p w14:paraId="765A939B" w14:textId="77777777" w:rsidR="005A3275" w:rsidRDefault="00631BC3" w:rsidP="0098636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APLIKACIJE</w:t>
            </w:r>
          </w:p>
          <w:p w14:paraId="762EFCF5" w14:textId="4426D1CB" w:rsidR="005A3275" w:rsidRPr="00986363" w:rsidRDefault="00EB1893" w:rsidP="00986363">
            <w:pPr>
              <w:pStyle w:val="Odstavekseznama"/>
              <w:numPr>
                <w:ilvl w:val="2"/>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Kahoot</w:t>
            </w:r>
            <w:proofErr w:type="spellEnd"/>
          </w:p>
          <w:p w14:paraId="76CB1CB6" w14:textId="77777777" w:rsidR="005A3275" w:rsidRDefault="00EB1893" w:rsidP="00986363">
            <w:pPr>
              <w:pStyle w:val="Odstavekseznama"/>
              <w:numPr>
                <w:ilvl w:val="2"/>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FlipGrid</w:t>
            </w:r>
            <w:proofErr w:type="spellEnd"/>
          </w:p>
          <w:p w14:paraId="67101837" w14:textId="77777777" w:rsidR="005A3275" w:rsidRDefault="00EB1893" w:rsidP="00986363">
            <w:pPr>
              <w:pStyle w:val="Odstavekseznama"/>
              <w:numPr>
                <w:ilvl w:val="2"/>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Prezi</w:t>
            </w:r>
            <w:proofErr w:type="spellEnd"/>
            <w:r w:rsidRPr="00EB1893">
              <w:rPr>
                <w:rFonts w:ascii="Arial" w:hAnsi="Arial" w:cs="Arial"/>
                <w:bCs/>
                <w:sz w:val="20"/>
                <w:szCs w:val="20"/>
                <w:lang w:eastAsia="sl-SI"/>
              </w:rPr>
              <w:t xml:space="preserve"> Video</w:t>
            </w:r>
          </w:p>
          <w:p w14:paraId="1DF404C8" w14:textId="499A5173" w:rsidR="00EB1893" w:rsidRPr="00EB1893" w:rsidRDefault="00EB1893" w:rsidP="00986363">
            <w:pPr>
              <w:pStyle w:val="Odstavekseznama"/>
              <w:numPr>
                <w:ilvl w:val="2"/>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Forms</w:t>
            </w:r>
            <w:proofErr w:type="spellEnd"/>
          </w:p>
          <w:p w14:paraId="559D2E3F" w14:textId="77777777" w:rsidR="005A3275" w:rsidRDefault="00631BC3" w:rsidP="005A3275">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ZOOM</w:t>
            </w:r>
            <w:r w:rsidR="00EB1893" w:rsidRPr="00EB1893">
              <w:rPr>
                <w:rFonts w:ascii="Arial" w:hAnsi="Arial" w:cs="Arial"/>
                <w:bCs/>
                <w:sz w:val="20"/>
                <w:szCs w:val="20"/>
                <w:lang w:eastAsia="sl-SI"/>
              </w:rPr>
              <w:t xml:space="preserve"> </w:t>
            </w:r>
          </w:p>
          <w:p w14:paraId="5E7D1D4A" w14:textId="5969E103" w:rsidR="005A3275" w:rsidRDefault="005A3275" w:rsidP="005A3275">
            <w:pPr>
              <w:pStyle w:val="Odstavekseznama"/>
              <w:numPr>
                <w:ilvl w:val="1"/>
                <w:numId w:val="7"/>
              </w:numPr>
              <w:jc w:val="both"/>
              <w:rPr>
                <w:rFonts w:ascii="Arial" w:hAnsi="Arial" w:cs="Arial"/>
                <w:bCs/>
                <w:sz w:val="20"/>
                <w:szCs w:val="20"/>
                <w:lang w:eastAsia="sl-SI"/>
              </w:rPr>
            </w:pPr>
            <w:r>
              <w:rPr>
                <w:rFonts w:ascii="Arial" w:hAnsi="Arial" w:cs="Arial"/>
                <w:bCs/>
                <w:sz w:val="20"/>
                <w:szCs w:val="20"/>
                <w:lang w:eastAsia="sl-SI"/>
              </w:rPr>
              <w:t>P</w:t>
            </w:r>
            <w:r w:rsidR="00EB1893" w:rsidRPr="00EB1893">
              <w:rPr>
                <w:rFonts w:ascii="Arial" w:hAnsi="Arial" w:cs="Arial"/>
                <w:bCs/>
                <w:sz w:val="20"/>
                <w:szCs w:val="20"/>
                <w:lang w:eastAsia="sl-SI"/>
              </w:rPr>
              <w:t xml:space="preserve">ro verzija preko Arnes, </w:t>
            </w:r>
          </w:p>
          <w:p w14:paraId="50E30ACA" w14:textId="056067DC" w:rsidR="005A3275" w:rsidRDefault="005A3275" w:rsidP="005A3275">
            <w:pPr>
              <w:pStyle w:val="Odstavekseznama"/>
              <w:numPr>
                <w:ilvl w:val="1"/>
                <w:numId w:val="7"/>
              </w:numPr>
              <w:jc w:val="both"/>
              <w:rPr>
                <w:rFonts w:ascii="Arial" w:hAnsi="Arial" w:cs="Arial"/>
                <w:bCs/>
                <w:sz w:val="20"/>
                <w:szCs w:val="20"/>
                <w:lang w:eastAsia="sl-SI"/>
              </w:rPr>
            </w:pPr>
            <w:r>
              <w:rPr>
                <w:rFonts w:ascii="Arial" w:hAnsi="Arial" w:cs="Arial"/>
                <w:bCs/>
                <w:sz w:val="20"/>
                <w:szCs w:val="20"/>
                <w:lang w:eastAsia="sl-SI"/>
              </w:rPr>
              <w:t>P</w:t>
            </w:r>
            <w:r w:rsidR="00EB1893" w:rsidRPr="00EB1893">
              <w:rPr>
                <w:rFonts w:ascii="Arial" w:hAnsi="Arial" w:cs="Arial"/>
                <w:bCs/>
                <w:sz w:val="20"/>
                <w:szCs w:val="20"/>
                <w:lang w:eastAsia="sl-SI"/>
              </w:rPr>
              <w:t xml:space="preserve">regled funkcionalnosti, </w:t>
            </w:r>
          </w:p>
          <w:p w14:paraId="2B9E5480" w14:textId="5F186305" w:rsidR="00D3640A" w:rsidRPr="00B93326" w:rsidRDefault="005A3275" w:rsidP="00D3640A">
            <w:pPr>
              <w:pStyle w:val="Odstavekseznama"/>
              <w:numPr>
                <w:ilvl w:val="1"/>
                <w:numId w:val="7"/>
              </w:numPr>
              <w:jc w:val="both"/>
              <w:rPr>
                <w:rFonts w:ascii="Arial" w:hAnsi="Arial" w:cs="Arial"/>
                <w:bCs/>
                <w:sz w:val="20"/>
                <w:szCs w:val="20"/>
                <w:lang w:eastAsia="sl-SI"/>
              </w:rPr>
            </w:pPr>
            <w:proofErr w:type="spellStart"/>
            <w:r>
              <w:rPr>
                <w:rFonts w:ascii="Arial" w:hAnsi="Arial" w:cs="Arial"/>
                <w:bCs/>
                <w:sz w:val="20"/>
                <w:szCs w:val="20"/>
                <w:lang w:eastAsia="sl-SI"/>
              </w:rPr>
              <w:t>B</w:t>
            </w:r>
            <w:r w:rsidR="00EB1893" w:rsidRPr="00EB1893">
              <w:rPr>
                <w:rFonts w:ascii="Arial" w:hAnsi="Arial" w:cs="Arial"/>
                <w:bCs/>
                <w:sz w:val="20"/>
                <w:szCs w:val="20"/>
                <w:lang w:eastAsia="sl-SI"/>
              </w:rPr>
              <w:t>reakout</w:t>
            </w:r>
            <w:proofErr w:type="spellEnd"/>
            <w:r w:rsidR="00EB1893" w:rsidRPr="00EB1893">
              <w:rPr>
                <w:rFonts w:ascii="Arial" w:hAnsi="Arial" w:cs="Arial"/>
                <w:bCs/>
                <w:sz w:val="20"/>
                <w:szCs w:val="20"/>
                <w:lang w:eastAsia="sl-SI"/>
              </w:rPr>
              <w:t xml:space="preserve"> </w:t>
            </w:r>
            <w:proofErr w:type="spellStart"/>
            <w:r w:rsidR="00EB1893" w:rsidRPr="00EB1893">
              <w:rPr>
                <w:rFonts w:ascii="Arial" w:hAnsi="Arial" w:cs="Arial"/>
                <w:bCs/>
                <w:sz w:val="20"/>
                <w:szCs w:val="20"/>
                <w:lang w:eastAsia="sl-SI"/>
              </w:rPr>
              <w:t>rooms</w:t>
            </w:r>
            <w:proofErr w:type="spellEnd"/>
            <w:r w:rsidR="00EB1893" w:rsidRPr="00EB1893">
              <w:rPr>
                <w:rFonts w:ascii="Arial" w:hAnsi="Arial" w:cs="Arial"/>
                <w:bCs/>
                <w:sz w:val="20"/>
                <w:szCs w:val="20"/>
                <w:lang w:eastAsia="sl-SI"/>
              </w:rPr>
              <w:t xml:space="preserve"> </w:t>
            </w:r>
            <w:r w:rsidR="00D3640A">
              <w:rPr>
                <w:rFonts w:ascii="Arial" w:hAnsi="Arial" w:cs="Arial"/>
                <w:bCs/>
                <w:sz w:val="20"/>
                <w:szCs w:val="20"/>
                <w:lang w:eastAsia="sl-SI"/>
              </w:rPr>
              <w:t>itd.</w:t>
            </w:r>
          </w:p>
          <w:p w14:paraId="7EDB0976" w14:textId="7DFECD07" w:rsidR="00E97C40" w:rsidRDefault="00E97C40" w:rsidP="009B4272">
            <w:pPr>
              <w:jc w:val="both"/>
              <w:rPr>
                <w:rFonts w:ascii="Arial" w:hAnsi="Arial" w:cs="Arial"/>
                <w:bCs/>
                <w:sz w:val="20"/>
                <w:szCs w:val="20"/>
                <w:lang w:eastAsia="sl-SI"/>
              </w:rPr>
            </w:pPr>
          </w:p>
          <w:p w14:paraId="330C744A" w14:textId="77777777" w:rsidR="006A16DF" w:rsidRDefault="006A16DF" w:rsidP="009B4272">
            <w:pPr>
              <w:jc w:val="both"/>
              <w:rPr>
                <w:rFonts w:ascii="Arial" w:hAnsi="Arial" w:cs="Arial"/>
                <w:bCs/>
                <w:sz w:val="20"/>
                <w:szCs w:val="20"/>
                <w:lang w:eastAsia="sl-SI"/>
              </w:rPr>
            </w:pPr>
          </w:p>
          <w:p w14:paraId="6BB165ED" w14:textId="33EDCDB1" w:rsidR="00F71309" w:rsidRDefault="009B4272" w:rsidP="00B35E45">
            <w:pPr>
              <w:jc w:val="both"/>
              <w:rPr>
                <w:rFonts w:ascii="Arial" w:hAnsi="Arial" w:cs="Arial"/>
                <w:bCs/>
                <w:sz w:val="20"/>
                <w:szCs w:val="20"/>
                <w:lang w:eastAsia="sl-SI"/>
              </w:rPr>
            </w:pPr>
            <w:r>
              <w:rPr>
                <w:rFonts w:ascii="Arial" w:hAnsi="Arial" w:cs="Arial"/>
                <w:bCs/>
                <w:sz w:val="20"/>
                <w:szCs w:val="20"/>
                <w:lang w:eastAsia="sl-SI"/>
              </w:rPr>
              <w:lastRenderedPageBreak/>
              <w:t>I</w:t>
            </w:r>
            <w:r w:rsidR="00B35E45">
              <w:rPr>
                <w:rFonts w:ascii="Arial" w:hAnsi="Arial" w:cs="Arial"/>
                <w:bCs/>
                <w:sz w:val="20"/>
                <w:szCs w:val="20"/>
                <w:lang w:eastAsia="sl-SI"/>
              </w:rPr>
              <w:t>V. DEL:</w:t>
            </w:r>
            <w:r w:rsidR="00742D9D">
              <w:rPr>
                <w:rFonts w:ascii="Arial" w:hAnsi="Arial" w:cs="Arial"/>
                <w:bCs/>
                <w:sz w:val="20"/>
                <w:szCs w:val="20"/>
                <w:lang w:eastAsia="sl-SI"/>
              </w:rPr>
              <w:t xml:space="preserve"> </w:t>
            </w:r>
            <w:r w:rsidR="00EB1893" w:rsidRPr="00EB1893">
              <w:rPr>
                <w:rFonts w:ascii="Arial" w:hAnsi="Arial" w:cs="Arial"/>
                <w:bCs/>
                <w:sz w:val="20"/>
                <w:szCs w:val="20"/>
                <w:lang w:eastAsia="sl-SI"/>
              </w:rPr>
              <w:t>PREVERJANJE IN OCENJEVANJE ZNANJA S SPLETNIMI ORODJI</w:t>
            </w:r>
          </w:p>
          <w:p w14:paraId="4A7DAB36" w14:textId="77777777" w:rsidR="004831A3" w:rsidRDefault="004831A3" w:rsidP="00B35E45">
            <w:pPr>
              <w:jc w:val="both"/>
              <w:rPr>
                <w:rFonts w:ascii="Arial" w:hAnsi="Arial" w:cs="Arial"/>
                <w:bCs/>
                <w:sz w:val="20"/>
                <w:szCs w:val="20"/>
                <w:lang w:eastAsia="sl-SI"/>
              </w:rPr>
            </w:pPr>
          </w:p>
          <w:p w14:paraId="4B9E5307" w14:textId="77777777" w:rsidR="00EB1893" w:rsidRPr="00EB1893" w:rsidRDefault="00EB1893"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PREGLED SPLETNIH ORODIJ ZA PREVERJANJE IN OCENJEVANJE ZNANJA</w:t>
            </w:r>
          </w:p>
          <w:p w14:paraId="13E41F11" w14:textId="77777777" w:rsidR="00EB1893" w:rsidRPr="00EB1893" w:rsidRDefault="00EB1893" w:rsidP="00EB189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Ocenjevanje znanja v </w:t>
            </w:r>
            <w:proofErr w:type="spellStart"/>
            <w:r w:rsidRPr="00EB1893">
              <w:rPr>
                <w:rFonts w:ascii="Arial" w:hAnsi="Arial" w:cs="Arial"/>
                <w:bCs/>
                <w:sz w:val="20"/>
                <w:szCs w:val="20"/>
                <w:lang w:eastAsia="sl-SI"/>
              </w:rPr>
              <w:t>Teams</w:t>
            </w:r>
            <w:proofErr w:type="spellEnd"/>
            <w:r w:rsidRPr="00EB1893">
              <w:rPr>
                <w:rFonts w:ascii="Arial" w:hAnsi="Arial" w:cs="Arial"/>
                <w:bCs/>
                <w:sz w:val="20"/>
                <w:szCs w:val="20"/>
                <w:lang w:eastAsia="sl-SI"/>
              </w:rPr>
              <w:t xml:space="preserve"> z MS </w:t>
            </w:r>
            <w:proofErr w:type="spellStart"/>
            <w:r w:rsidRPr="00EB1893">
              <w:rPr>
                <w:rFonts w:ascii="Arial" w:hAnsi="Arial" w:cs="Arial"/>
                <w:bCs/>
                <w:sz w:val="20"/>
                <w:szCs w:val="20"/>
                <w:lang w:eastAsia="sl-SI"/>
              </w:rPr>
              <w:t>Forms</w:t>
            </w:r>
            <w:proofErr w:type="spellEnd"/>
            <w:r w:rsidRPr="00EB1893">
              <w:rPr>
                <w:rFonts w:ascii="Arial" w:hAnsi="Arial" w:cs="Arial"/>
                <w:bCs/>
                <w:sz w:val="20"/>
                <w:szCs w:val="20"/>
                <w:lang w:eastAsia="sl-SI"/>
              </w:rPr>
              <w:t xml:space="preserve"> </w:t>
            </w:r>
          </w:p>
          <w:p w14:paraId="31889BC1" w14:textId="77777777" w:rsidR="00EB1893" w:rsidRPr="00EB1893" w:rsidRDefault="00EB1893" w:rsidP="00EB1893">
            <w:pPr>
              <w:pStyle w:val="Odstavekseznama"/>
              <w:numPr>
                <w:ilvl w:val="1"/>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Testportal</w:t>
            </w:r>
            <w:proofErr w:type="spellEnd"/>
            <w:r w:rsidRPr="00EB1893">
              <w:rPr>
                <w:rFonts w:ascii="Arial" w:hAnsi="Arial" w:cs="Arial"/>
                <w:bCs/>
                <w:sz w:val="20"/>
                <w:szCs w:val="20"/>
                <w:lang w:eastAsia="sl-SI"/>
              </w:rPr>
              <w:t xml:space="preserve"> </w:t>
            </w:r>
          </w:p>
          <w:p w14:paraId="60CC0704" w14:textId="77777777" w:rsidR="00EB1893" w:rsidRPr="00EB1893" w:rsidRDefault="00EB1893" w:rsidP="00EB189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Ocenjevanje znanja v </w:t>
            </w:r>
            <w:proofErr w:type="spellStart"/>
            <w:r w:rsidRPr="00EB1893">
              <w:rPr>
                <w:rFonts w:ascii="Arial" w:hAnsi="Arial" w:cs="Arial"/>
                <w:bCs/>
                <w:sz w:val="20"/>
                <w:szCs w:val="20"/>
                <w:lang w:eastAsia="sl-SI"/>
              </w:rPr>
              <w:t>Moodlu</w:t>
            </w:r>
            <w:proofErr w:type="spellEnd"/>
            <w:r w:rsidRPr="00EB1893">
              <w:rPr>
                <w:rFonts w:ascii="Arial" w:hAnsi="Arial" w:cs="Arial"/>
                <w:bCs/>
                <w:sz w:val="20"/>
                <w:szCs w:val="20"/>
                <w:lang w:eastAsia="sl-SI"/>
              </w:rPr>
              <w:t xml:space="preserve"> (e-učilnica) </w:t>
            </w:r>
          </w:p>
          <w:p w14:paraId="0E35FE5F" w14:textId="77777777" w:rsidR="00EB1893" w:rsidRPr="00EB1893" w:rsidRDefault="00EB1893" w:rsidP="00EB1893">
            <w:pPr>
              <w:pStyle w:val="Odstavekseznama"/>
              <w:numPr>
                <w:ilvl w:val="1"/>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Kahoot</w:t>
            </w:r>
            <w:proofErr w:type="spellEnd"/>
            <w:r w:rsidRPr="00EB1893">
              <w:rPr>
                <w:rFonts w:ascii="Arial" w:hAnsi="Arial" w:cs="Arial"/>
                <w:bCs/>
                <w:sz w:val="20"/>
                <w:szCs w:val="20"/>
                <w:lang w:eastAsia="sl-SI"/>
              </w:rPr>
              <w:t xml:space="preserve"> </w:t>
            </w:r>
          </w:p>
          <w:p w14:paraId="02AE8416" w14:textId="05FECA80" w:rsidR="00015A80" w:rsidRPr="00257E51" w:rsidRDefault="00EB1893" w:rsidP="00015A80">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PASTI IN TEŽAVE PRI PREVERJANJU ZNANJA</w:t>
            </w:r>
          </w:p>
          <w:p w14:paraId="69E275CC" w14:textId="77777777" w:rsidR="00257E51" w:rsidRDefault="00257E51" w:rsidP="00015A80">
            <w:pPr>
              <w:jc w:val="both"/>
              <w:rPr>
                <w:rFonts w:ascii="Arial" w:hAnsi="Arial" w:cs="Arial"/>
                <w:bCs/>
                <w:sz w:val="20"/>
                <w:szCs w:val="20"/>
                <w:lang w:eastAsia="sl-SI"/>
              </w:rPr>
            </w:pPr>
          </w:p>
          <w:p w14:paraId="0E6D6384" w14:textId="058BCB38" w:rsidR="00EB1893" w:rsidRPr="00A6007D" w:rsidRDefault="00015A80" w:rsidP="00EB1893">
            <w:pPr>
              <w:jc w:val="both"/>
              <w:rPr>
                <w:rFonts w:ascii="Arial" w:hAnsi="Arial" w:cs="Arial"/>
                <w:bCs/>
                <w:sz w:val="20"/>
                <w:szCs w:val="20"/>
                <w:lang w:eastAsia="sl-SI"/>
              </w:rPr>
            </w:pPr>
            <w:r w:rsidRPr="00015A80">
              <w:rPr>
                <w:rFonts w:ascii="Arial" w:hAnsi="Arial" w:cs="Arial"/>
                <w:bCs/>
                <w:sz w:val="20"/>
                <w:szCs w:val="20"/>
                <w:lang w:eastAsia="sl-SI"/>
              </w:rPr>
              <w:t xml:space="preserve">V. DEL: </w:t>
            </w:r>
            <w:r w:rsidR="00EB1893" w:rsidRPr="00A6007D">
              <w:rPr>
                <w:rFonts w:ascii="Arial" w:hAnsi="Arial" w:cs="Arial"/>
                <w:bCs/>
                <w:sz w:val="20"/>
                <w:szCs w:val="20"/>
                <w:lang w:eastAsia="sl-SI"/>
              </w:rPr>
              <w:t>PRIPRAVA PRIVLAČNIH GRADIV IN PREZENTACIJ ZA POUČEVANJE NA DALJAVO</w:t>
            </w:r>
          </w:p>
          <w:p w14:paraId="7E51A588" w14:textId="77777777" w:rsidR="00015A80" w:rsidRPr="00015A80" w:rsidRDefault="00015A80" w:rsidP="00015A80">
            <w:pPr>
              <w:jc w:val="both"/>
              <w:rPr>
                <w:rFonts w:ascii="Arial" w:hAnsi="Arial" w:cs="Arial"/>
                <w:bCs/>
                <w:sz w:val="20"/>
                <w:szCs w:val="20"/>
                <w:lang w:eastAsia="sl-SI"/>
              </w:rPr>
            </w:pPr>
          </w:p>
          <w:p w14:paraId="189136F9" w14:textId="185CA267" w:rsidR="00EB1893" w:rsidRPr="00EB1893" w:rsidRDefault="005A3275" w:rsidP="00EB1893">
            <w:pPr>
              <w:pStyle w:val="Odstavekseznama"/>
              <w:numPr>
                <w:ilvl w:val="0"/>
                <w:numId w:val="7"/>
              </w:numPr>
              <w:jc w:val="both"/>
              <w:rPr>
                <w:rFonts w:ascii="Arial" w:hAnsi="Arial" w:cs="Arial"/>
                <w:bCs/>
                <w:sz w:val="20"/>
                <w:szCs w:val="20"/>
                <w:lang w:eastAsia="sl-SI"/>
              </w:rPr>
            </w:pPr>
            <w:r>
              <w:rPr>
                <w:rFonts w:ascii="Arial" w:hAnsi="Arial" w:cs="Arial"/>
                <w:bCs/>
                <w:sz w:val="20"/>
                <w:szCs w:val="20"/>
                <w:lang w:eastAsia="sl-SI"/>
              </w:rPr>
              <w:t xml:space="preserve">POWER POINT </w:t>
            </w:r>
            <w:r w:rsidR="00EB1893">
              <w:rPr>
                <w:rFonts w:ascii="Arial" w:hAnsi="Arial" w:cs="Arial"/>
                <w:bCs/>
                <w:sz w:val="20"/>
                <w:szCs w:val="20"/>
                <w:lang w:eastAsia="sl-SI"/>
              </w:rPr>
              <w:t xml:space="preserve">– </w:t>
            </w:r>
            <w:r w:rsidR="00EB1893" w:rsidRPr="00EB1893">
              <w:rPr>
                <w:rFonts w:ascii="Arial" w:hAnsi="Arial" w:cs="Arial"/>
                <w:bCs/>
                <w:sz w:val="20"/>
                <w:szCs w:val="20"/>
                <w:lang w:eastAsia="sl-SI"/>
              </w:rPr>
              <w:t xml:space="preserve">Kreiranje </w:t>
            </w:r>
            <w:proofErr w:type="spellStart"/>
            <w:r w:rsidR="00EB1893" w:rsidRPr="00EB1893">
              <w:rPr>
                <w:rFonts w:ascii="Arial" w:hAnsi="Arial" w:cs="Arial"/>
                <w:bCs/>
                <w:sz w:val="20"/>
                <w:szCs w:val="20"/>
                <w:lang w:eastAsia="sl-SI"/>
              </w:rPr>
              <w:t>videorazlage</w:t>
            </w:r>
            <w:proofErr w:type="spellEnd"/>
            <w:r w:rsidR="00EB1893" w:rsidRPr="00EB1893">
              <w:rPr>
                <w:rFonts w:ascii="Arial" w:hAnsi="Arial" w:cs="Arial"/>
                <w:bCs/>
                <w:sz w:val="20"/>
                <w:szCs w:val="20"/>
                <w:lang w:eastAsia="sl-SI"/>
              </w:rPr>
              <w:t xml:space="preserve"> s pomočjo PPT in vključevanje MS </w:t>
            </w:r>
            <w:proofErr w:type="spellStart"/>
            <w:r w:rsidR="00EB1893" w:rsidRPr="00EB1893">
              <w:rPr>
                <w:rFonts w:ascii="Arial" w:hAnsi="Arial" w:cs="Arial"/>
                <w:bCs/>
                <w:sz w:val="20"/>
                <w:szCs w:val="20"/>
                <w:lang w:eastAsia="sl-SI"/>
              </w:rPr>
              <w:t>Forms</w:t>
            </w:r>
            <w:proofErr w:type="spellEnd"/>
            <w:r w:rsidR="00EB1893" w:rsidRPr="00EB1893">
              <w:rPr>
                <w:rFonts w:ascii="Arial" w:hAnsi="Arial" w:cs="Arial"/>
                <w:bCs/>
                <w:sz w:val="20"/>
                <w:szCs w:val="20"/>
                <w:lang w:eastAsia="sl-SI"/>
              </w:rPr>
              <w:t xml:space="preserve"> v PPT </w:t>
            </w:r>
          </w:p>
          <w:p w14:paraId="15F6A1DC" w14:textId="3C940064" w:rsidR="00EB1893" w:rsidRPr="00EB1893" w:rsidRDefault="005A3275"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CANVA</w:t>
            </w:r>
            <w:r w:rsidR="00EB1893" w:rsidRPr="00EB1893">
              <w:rPr>
                <w:rFonts w:ascii="Arial" w:hAnsi="Arial" w:cs="Arial"/>
                <w:bCs/>
                <w:sz w:val="20"/>
                <w:szCs w:val="20"/>
                <w:lang w:eastAsia="sl-SI"/>
              </w:rPr>
              <w:t xml:space="preserve"> – </w:t>
            </w:r>
            <w:r>
              <w:rPr>
                <w:rFonts w:ascii="Arial" w:hAnsi="Arial" w:cs="Arial"/>
                <w:bCs/>
                <w:sz w:val="20"/>
                <w:szCs w:val="20"/>
                <w:lang w:eastAsia="sl-SI"/>
              </w:rPr>
              <w:t>A</w:t>
            </w:r>
            <w:r w:rsidR="00EB1893" w:rsidRPr="00EB1893">
              <w:rPr>
                <w:rFonts w:ascii="Arial" w:hAnsi="Arial" w:cs="Arial"/>
                <w:bCs/>
                <w:sz w:val="20"/>
                <w:szCs w:val="20"/>
                <w:lang w:eastAsia="sl-SI"/>
              </w:rPr>
              <w:t xml:space="preserve">plikacija za ustvarjanje plakatov, objav, biltenov, seznamov, prezentacij, izročkov </w:t>
            </w:r>
            <w:r>
              <w:rPr>
                <w:rFonts w:ascii="Arial" w:hAnsi="Arial" w:cs="Arial"/>
                <w:bCs/>
                <w:sz w:val="20"/>
                <w:szCs w:val="20"/>
                <w:lang w:eastAsia="sl-SI"/>
              </w:rPr>
              <w:t>i</w:t>
            </w:r>
            <w:r w:rsidR="00B93326">
              <w:rPr>
                <w:rFonts w:ascii="Arial" w:hAnsi="Arial" w:cs="Arial"/>
                <w:bCs/>
                <w:sz w:val="20"/>
                <w:szCs w:val="20"/>
                <w:lang w:eastAsia="sl-SI"/>
              </w:rPr>
              <w:t>td</w:t>
            </w:r>
            <w:r>
              <w:rPr>
                <w:rFonts w:ascii="Arial" w:hAnsi="Arial" w:cs="Arial"/>
                <w:bCs/>
                <w:sz w:val="20"/>
                <w:szCs w:val="20"/>
                <w:lang w:eastAsia="sl-SI"/>
              </w:rPr>
              <w:t>.</w:t>
            </w:r>
            <w:r w:rsidR="00EB1893" w:rsidRPr="00EB1893">
              <w:rPr>
                <w:rFonts w:ascii="Arial" w:hAnsi="Arial" w:cs="Arial"/>
                <w:bCs/>
                <w:sz w:val="20"/>
                <w:szCs w:val="20"/>
                <w:lang w:eastAsia="sl-SI"/>
              </w:rPr>
              <w:t xml:space="preserve"> s številnimi možnostmi grafičnega oblikovanja   </w:t>
            </w:r>
          </w:p>
          <w:p w14:paraId="31AC3FA0" w14:textId="14537BE1" w:rsidR="00EB1893" w:rsidRPr="00EB1893" w:rsidRDefault="005A3275"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PADLET </w:t>
            </w:r>
            <w:r w:rsidR="00EB1893" w:rsidRPr="00EB1893">
              <w:rPr>
                <w:rFonts w:ascii="Arial" w:hAnsi="Arial" w:cs="Arial"/>
                <w:bCs/>
                <w:sz w:val="20"/>
                <w:szCs w:val="20"/>
                <w:lang w:eastAsia="sl-SI"/>
              </w:rPr>
              <w:t>– »</w:t>
            </w:r>
            <w:r>
              <w:rPr>
                <w:rFonts w:ascii="Arial" w:hAnsi="Arial" w:cs="Arial"/>
                <w:bCs/>
                <w:sz w:val="20"/>
                <w:szCs w:val="20"/>
                <w:lang w:eastAsia="sl-SI"/>
              </w:rPr>
              <w:t>E</w:t>
            </w:r>
            <w:r w:rsidR="00EB1893" w:rsidRPr="00EB1893">
              <w:rPr>
                <w:rFonts w:ascii="Arial" w:hAnsi="Arial" w:cs="Arial"/>
                <w:bCs/>
                <w:sz w:val="20"/>
                <w:szCs w:val="20"/>
                <w:lang w:eastAsia="sl-SI"/>
              </w:rPr>
              <w:t xml:space="preserve">-oglasna deska«, ki omogoča tudi skupinsko kreiranje različnih prezentacij, sporočil, izročkov, »drugačnih« poročil o projektnem delu </w:t>
            </w:r>
            <w:r w:rsidR="00B93326">
              <w:rPr>
                <w:rFonts w:ascii="Arial" w:hAnsi="Arial" w:cs="Arial"/>
                <w:bCs/>
                <w:sz w:val="20"/>
                <w:szCs w:val="20"/>
                <w:lang w:eastAsia="sl-SI"/>
              </w:rPr>
              <w:t>itd.</w:t>
            </w:r>
          </w:p>
          <w:p w14:paraId="5295DCF2" w14:textId="5A4A0F4C" w:rsidR="00B74A19" w:rsidRDefault="00B74A19" w:rsidP="00B74A19">
            <w:pPr>
              <w:jc w:val="both"/>
              <w:rPr>
                <w:rFonts w:ascii="Arial" w:hAnsi="Arial" w:cs="Arial"/>
                <w:bCs/>
                <w:sz w:val="20"/>
                <w:szCs w:val="20"/>
                <w:lang w:eastAsia="sl-SI"/>
              </w:rPr>
            </w:pPr>
          </w:p>
          <w:p w14:paraId="25642E0D" w14:textId="3A8727D7" w:rsidR="00B74A19" w:rsidRDefault="00EE0F60" w:rsidP="00B74A19">
            <w:pPr>
              <w:jc w:val="both"/>
              <w:rPr>
                <w:rFonts w:ascii="Arial" w:hAnsi="Arial" w:cs="Arial"/>
                <w:bCs/>
                <w:sz w:val="20"/>
                <w:szCs w:val="20"/>
                <w:lang w:eastAsia="sl-SI"/>
              </w:rPr>
            </w:pPr>
            <w:r>
              <w:rPr>
                <w:rFonts w:ascii="Arial" w:hAnsi="Arial" w:cs="Arial"/>
                <w:bCs/>
                <w:sz w:val="20"/>
                <w:szCs w:val="20"/>
                <w:lang w:eastAsia="sl-SI"/>
              </w:rPr>
              <w:t xml:space="preserve">VI. </w:t>
            </w:r>
            <w:r w:rsidR="003B78FB" w:rsidRPr="00A6007D">
              <w:rPr>
                <w:rFonts w:ascii="Arial" w:hAnsi="Arial" w:cs="Arial"/>
                <w:bCs/>
                <w:sz w:val="20"/>
                <w:szCs w:val="20"/>
                <w:lang w:eastAsia="sl-SI"/>
              </w:rPr>
              <w:t xml:space="preserve">DEL: </w:t>
            </w:r>
            <w:r w:rsidR="005A3275" w:rsidRPr="00EB1893">
              <w:rPr>
                <w:rFonts w:ascii="Arial" w:hAnsi="Arial" w:cs="Arial"/>
                <w:bCs/>
                <w:sz w:val="20"/>
                <w:szCs w:val="20"/>
                <w:lang w:eastAsia="sl-SI"/>
              </w:rPr>
              <w:t xml:space="preserve">IZDELAVA IN OBDELAVA VIDEOPOSNETKOV </w:t>
            </w:r>
            <w:r w:rsidR="00EB1893" w:rsidRPr="00EB1893">
              <w:rPr>
                <w:rFonts w:ascii="Arial" w:hAnsi="Arial" w:cs="Arial"/>
                <w:bCs/>
                <w:sz w:val="20"/>
                <w:szCs w:val="20"/>
                <w:lang w:eastAsia="sl-SI"/>
              </w:rPr>
              <w:t>ZA POUČEVANJE NA DALJAVO</w:t>
            </w:r>
          </w:p>
          <w:p w14:paraId="6E102AF6" w14:textId="77777777" w:rsidR="005A3275" w:rsidRPr="00A6007D" w:rsidRDefault="005A3275" w:rsidP="00B74A19">
            <w:pPr>
              <w:jc w:val="both"/>
              <w:rPr>
                <w:rFonts w:ascii="Arial" w:hAnsi="Arial" w:cs="Arial"/>
                <w:bCs/>
                <w:sz w:val="20"/>
                <w:szCs w:val="20"/>
                <w:lang w:eastAsia="sl-SI"/>
              </w:rPr>
            </w:pPr>
          </w:p>
          <w:p w14:paraId="7B8E5A3E" w14:textId="529DFF25" w:rsidR="00EB1893" w:rsidRPr="00EB1893" w:rsidRDefault="005A3275" w:rsidP="008C03B5">
            <w:pPr>
              <w:pStyle w:val="Odstavekseznama"/>
              <w:numPr>
                <w:ilvl w:val="0"/>
                <w:numId w:val="11"/>
              </w:numPr>
              <w:jc w:val="both"/>
              <w:rPr>
                <w:rFonts w:ascii="Arial" w:hAnsi="Arial" w:cs="Arial"/>
                <w:bCs/>
                <w:sz w:val="20"/>
                <w:szCs w:val="20"/>
                <w:lang w:eastAsia="sl-SI"/>
              </w:rPr>
            </w:pPr>
            <w:r w:rsidRPr="00EB1893">
              <w:rPr>
                <w:rFonts w:ascii="Arial" w:hAnsi="Arial" w:cs="Arial"/>
                <w:bCs/>
                <w:sz w:val="20"/>
                <w:szCs w:val="20"/>
                <w:lang w:eastAsia="sl-SI"/>
              </w:rPr>
              <w:t>UPORABA APLIKACIJ ZA LAŽJI PRENOS VEČJIH DATOTEK (VIDEO, SLIKE) IZ TELEFONA</w:t>
            </w:r>
            <w:r>
              <w:rPr>
                <w:rFonts w:ascii="Arial" w:hAnsi="Arial" w:cs="Arial"/>
                <w:bCs/>
                <w:sz w:val="20"/>
                <w:szCs w:val="20"/>
                <w:lang w:eastAsia="sl-SI"/>
              </w:rPr>
              <w:t xml:space="preserve"> NA </w:t>
            </w:r>
            <w:r w:rsidRPr="00EB1893">
              <w:rPr>
                <w:rFonts w:ascii="Arial" w:hAnsi="Arial" w:cs="Arial"/>
                <w:bCs/>
                <w:sz w:val="20"/>
                <w:szCs w:val="20"/>
                <w:lang w:eastAsia="sl-SI"/>
              </w:rPr>
              <w:t xml:space="preserve">RAČUNALNIK, MEDSEBOJNO POŠILJANJE - PRIMER APLIKACIJA WETRANSFER </w:t>
            </w:r>
          </w:p>
          <w:p w14:paraId="1F28EC9E" w14:textId="0C22F118" w:rsidR="00EB1893" w:rsidRPr="00EB1893" w:rsidRDefault="005A3275" w:rsidP="008C03B5">
            <w:pPr>
              <w:pStyle w:val="Odstavekseznama"/>
              <w:numPr>
                <w:ilvl w:val="0"/>
                <w:numId w:val="11"/>
              </w:numPr>
              <w:jc w:val="both"/>
              <w:rPr>
                <w:rFonts w:ascii="Arial" w:hAnsi="Arial" w:cs="Arial"/>
                <w:bCs/>
                <w:sz w:val="20"/>
                <w:szCs w:val="20"/>
                <w:lang w:eastAsia="sl-SI"/>
              </w:rPr>
            </w:pPr>
            <w:r w:rsidRPr="00EB1893">
              <w:rPr>
                <w:rFonts w:ascii="Arial" w:hAnsi="Arial" w:cs="Arial"/>
                <w:bCs/>
                <w:sz w:val="20"/>
                <w:szCs w:val="20"/>
                <w:lang w:eastAsia="sl-SI"/>
              </w:rPr>
              <w:t xml:space="preserve">MONTAŽA SLIK IN VIDEOPOSNETKOV V RAZLIČNIH PROGRAMIH – OD PREPROSTEJŠIH, DOSTOPNIH V MICROSOFT OFFICE, DO PROGRAMOV MOVAVI, FLIMORA </w:t>
            </w:r>
          </w:p>
          <w:p w14:paraId="5B1D9EFE" w14:textId="7E9879D7" w:rsidR="003B78FB" w:rsidRPr="00EB1893" w:rsidRDefault="005A3275" w:rsidP="008C03B5">
            <w:pPr>
              <w:pStyle w:val="Odstavekseznama"/>
              <w:numPr>
                <w:ilvl w:val="0"/>
                <w:numId w:val="11"/>
              </w:numPr>
              <w:jc w:val="both"/>
              <w:rPr>
                <w:rFonts w:ascii="Arial" w:hAnsi="Arial" w:cs="Arial"/>
                <w:bCs/>
                <w:sz w:val="20"/>
                <w:szCs w:val="20"/>
                <w:lang w:eastAsia="sl-SI"/>
              </w:rPr>
            </w:pPr>
            <w:r w:rsidRPr="00EB1893">
              <w:rPr>
                <w:rFonts w:ascii="Arial" w:hAnsi="Arial" w:cs="Arial"/>
                <w:bCs/>
                <w:sz w:val="20"/>
                <w:szCs w:val="20"/>
                <w:lang w:eastAsia="sl-SI"/>
              </w:rPr>
              <w:t>ENOSTAVNO UREJANJE VIDEOV Z NAPISI V CANVI</w:t>
            </w:r>
          </w:p>
          <w:p w14:paraId="7B60635F" w14:textId="3BD12D92" w:rsidR="00B74A19" w:rsidRPr="00A6007D" w:rsidRDefault="00B74A19" w:rsidP="00B74A19">
            <w:pPr>
              <w:jc w:val="both"/>
              <w:rPr>
                <w:rFonts w:ascii="Arial" w:hAnsi="Arial" w:cs="Arial"/>
                <w:bCs/>
                <w:sz w:val="20"/>
                <w:szCs w:val="20"/>
                <w:lang w:eastAsia="sl-SI"/>
              </w:rPr>
            </w:pPr>
          </w:p>
          <w:p w14:paraId="0CAB595F" w14:textId="1279F8CB" w:rsidR="00EB1893" w:rsidRDefault="005A3275" w:rsidP="00EB1893">
            <w:pPr>
              <w:jc w:val="both"/>
              <w:rPr>
                <w:rFonts w:ascii="Arial" w:hAnsi="Arial" w:cs="Arial"/>
                <w:bCs/>
                <w:sz w:val="20"/>
                <w:szCs w:val="20"/>
                <w:lang w:eastAsia="sl-SI"/>
              </w:rPr>
            </w:pPr>
            <w:r>
              <w:rPr>
                <w:rFonts w:ascii="Arial" w:hAnsi="Arial" w:cs="Arial"/>
                <w:bCs/>
                <w:sz w:val="20"/>
                <w:szCs w:val="20"/>
                <w:lang w:eastAsia="sl-SI"/>
              </w:rPr>
              <w:t xml:space="preserve">VII. </w:t>
            </w:r>
            <w:r w:rsidRPr="00A6007D">
              <w:rPr>
                <w:rFonts w:ascii="Arial" w:hAnsi="Arial" w:cs="Arial"/>
                <w:bCs/>
                <w:sz w:val="20"/>
                <w:szCs w:val="20"/>
                <w:lang w:eastAsia="sl-SI"/>
              </w:rPr>
              <w:t xml:space="preserve">DEL: </w:t>
            </w:r>
            <w:r w:rsidRPr="00EB1893">
              <w:rPr>
                <w:rFonts w:ascii="Arial" w:hAnsi="Arial" w:cs="Arial"/>
                <w:bCs/>
                <w:sz w:val="20"/>
                <w:szCs w:val="20"/>
                <w:lang w:eastAsia="sl-SI"/>
              </w:rPr>
              <w:t xml:space="preserve">UREJANJE SKUPNIH DOKUMENTOV V APLIKACIJAH GOOGLE DRIVE IN </w:t>
            </w:r>
            <w:r>
              <w:rPr>
                <w:rFonts w:ascii="Arial" w:hAnsi="Arial" w:cs="Arial"/>
                <w:bCs/>
                <w:sz w:val="20"/>
                <w:szCs w:val="20"/>
                <w:lang w:eastAsia="sl-SI"/>
              </w:rPr>
              <w:t xml:space="preserve">MS </w:t>
            </w:r>
            <w:r w:rsidRPr="00EB1893">
              <w:rPr>
                <w:rFonts w:ascii="Arial" w:hAnsi="Arial" w:cs="Arial"/>
                <w:bCs/>
                <w:sz w:val="20"/>
                <w:szCs w:val="20"/>
                <w:lang w:eastAsia="sl-SI"/>
              </w:rPr>
              <w:t xml:space="preserve">TEAMS </w:t>
            </w:r>
          </w:p>
          <w:p w14:paraId="0596DB7D" w14:textId="77777777" w:rsidR="005A3275" w:rsidRPr="00EB1893" w:rsidRDefault="005A3275" w:rsidP="00EB1893">
            <w:pPr>
              <w:jc w:val="both"/>
              <w:rPr>
                <w:rFonts w:ascii="Arial" w:hAnsi="Arial" w:cs="Arial"/>
                <w:bCs/>
                <w:sz w:val="20"/>
                <w:szCs w:val="20"/>
                <w:lang w:eastAsia="sl-SI"/>
              </w:rPr>
            </w:pPr>
          </w:p>
          <w:p w14:paraId="24904C55" w14:textId="2D8E0640" w:rsidR="00EB1893" w:rsidRPr="00EB1893" w:rsidRDefault="005A3275" w:rsidP="008C03B5">
            <w:pPr>
              <w:pStyle w:val="Odstavekseznama"/>
              <w:numPr>
                <w:ilvl w:val="0"/>
                <w:numId w:val="12"/>
              </w:numPr>
              <w:jc w:val="both"/>
              <w:rPr>
                <w:rFonts w:ascii="Arial" w:hAnsi="Arial" w:cs="Arial"/>
                <w:bCs/>
                <w:sz w:val="20"/>
                <w:szCs w:val="20"/>
                <w:lang w:eastAsia="sl-SI"/>
              </w:rPr>
            </w:pPr>
            <w:r w:rsidRPr="00EB1893">
              <w:rPr>
                <w:rFonts w:ascii="Arial" w:hAnsi="Arial" w:cs="Arial"/>
                <w:bCs/>
                <w:sz w:val="20"/>
                <w:szCs w:val="20"/>
                <w:lang w:eastAsia="sl-SI"/>
              </w:rPr>
              <w:t xml:space="preserve">PRINCIP APLIKACIJ ZA SKUPNO UREJANJE DOKUMENTOV </w:t>
            </w:r>
          </w:p>
          <w:p w14:paraId="4ECD22E8" w14:textId="5B1CDE82" w:rsidR="00EB1893" w:rsidRPr="00EB1893" w:rsidRDefault="005A3275" w:rsidP="008C03B5">
            <w:pPr>
              <w:pStyle w:val="Odstavekseznama"/>
              <w:numPr>
                <w:ilvl w:val="0"/>
                <w:numId w:val="12"/>
              </w:numPr>
              <w:jc w:val="both"/>
              <w:rPr>
                <w:rFonts w:ascii="Arial" w:hAnsi="Arial" w:cs="Arial"/>
                <w:bCs/>
                <w:sz w:val="20"/>
                <w:szCs w:val="20"/>
                <w:lang w:eastAsia="sl-SI"/>
              </w:rPr>
            </w:pPr>
            <w:r w:rsidRPr="00EB1893">
              <w:rPr>
                <w:rFonts w:ascii="Arial" w:hAnsi="Arial" w:cs="Arial"/>
                <w:bCs/>
                <w:sz w:val="20"/>
                <w:szCs w:val="20"/>
                <w:lang w:eastAsia="sl-SI"/>
              </w:rPr>
              <w:t xml:space="preserve">UPORABA GOOGLE PREGLEDNICE  </w:t>
            </w:r>
          </w:p>
          <w:p w14:paraId="2EC109CE" w14:textId="3E66E810" w:rsidR="00EB1893" w:rsidRPr="00EB1893" w:rsidRDefault="005A3275" w:rsidP="008C03B5">
            <w:pPr>
              <w:pStyle w:val="Odstavekseznama"/>
              <w:numPr>
                <w:ilvl w:val="0"/>
                <w:numId w:val="12"/>
              </w:numPr>
              <w:jc w:val="both"/>
              <w:rPr>
                <w:rFonts w:ascii="Arial" w:hAnsi="Arial" w:cs="Arial"/>
                <w:bCs/>
                <w:sz w:val="20"/>
                <w:szCs w:val="20"/>
                <w:lang w:eastAsia="sl-SI"/>
              </w:rPr>
            </w:pPr>
            <w:r w:rsidRPr="00EB1893">
              <w:rPr>
                <w:rFonts w:ascii="Arial" w:hAnsi="Arial" w:cs="Arial"/>
                <w:bCs/>
                <w:sz w:val="20"/>
                <w:szCs w:val="20"/>
                <w:lang w:eastAsia="sl-SI"/>
              </w:rPr>
              <w:t xml:space="preserve">UPORABA TEAMS PREGLEDNIC </w:t>
            </w:r>
          </w:p>
          <w:p w14:paraId="798D61C4" w14:textId="4334E24E" w:rsidR="003B78FB" w:rsidRPr="00EB1893" w:rsidRDefault="005A3275" w:rsidP="008C03B5">
            <w:pPr>
              <w:pStyle w:val="Odstavekseznama"/>
              <w:numPr>
                <w:ilvl w:val="0"/>
                <w:numId w:val="12"/>
              </w:numPr>
              <w:jc w:val="both"/>
              <w:rPr>
                <w:rFonts w:ascii="Arial" w:hAnsi="Arial" w:cs="Arial"/>
                <w:bCs/>
                <w:sz w:val="20"/>
                <w:szCs w:val="20"/>
                <w:lang w:eastAsia="sl-SI"/>
              </w:rPr>
            </w:pPr>
            <w:r w:rsidRPr="00EB1893">
              <w:rPr>
                <w:rFonts w:ascii="Arial" w:hAnsi="Arial" w:cs="Arial"/>
                <w:bCs/>
                <w:sz w:val="20"/>
                <w:szCs w:val="20"/>
                <w:lang w:eastAsia="sl-SI"/>
              </w:rPr>
              <w:t>IZVOZ IN STATISTIČNA OBDELAVA PODATKOV V EXCELU, IZDELAVA GRAFOV ZA POROČILA</w:t>
            </w:r>
          </w:p>
          <w:p w14:paraId="052DC344" w14:textId="47A8C405" w:rsidR="00B35E45" w:rsidRDefault="00B35E45" w:rsidP="00B35E45">
            <w:pPr>
              <w:jc w:val="both"/>
              <w:rPr>
                <w:rFonts w:ascii="Arial" w:hAnsi="Arial" w:cs="Arial"/>
                <w:bCs/>
                <w:sz w:val="20"/>
                <w:szCs w:val="20"/>
                <w:lang w:eastAsia="sl-SI"/>
              </w:rPr>
            </w:pPr>
          </w:p>
          <w:p w14:paraId="0EB9AD47" w14:textId="0CC8608C" w:rsidR="00F71309" w:rsidRDefault="004831A3" w:rsidP="00EB1893">
            <w:pPr>
              <w:jc w:val="both"/>
              <w:rPr>
                <w:rFonts w:ascii="Arial" w:hAnsi="Arial" w:cs="Arial"/>
                <w:bCs/>
                <w:sz w:val="20"/>
                <w:szCs w:val="20"/>
                <w:lang w:eastAsia="sl-SI"/>
              </w:rPr>
            </w:pPr>
            <w:r>
              <w:rPr>
                <w:rFonts w:ascii="Arial" w:hAnsi="Arial" w:cs="Arial"/>
                <w:bCs/>
                <w:sz w:val="20"/>
                <w:szCs w:val="20"/>
                <w:lang w:eastAsia="sl-SI"/>
              </w:rPr>
              <w:t>V</w:t>
            </w:r>
            <w:r w:rsidR="00EE0F60">
              <w:rPr>
                <w:rFonts w:ascii="Arial" w:hAnsi="Arial" w:cs="Arial"/>
                <w:bCs/>
                <w:sz w:val="20"/>
                <w:szCs w:val="20"/>
                <w:lang w:eastAsia="sl-SI"/>
              </w:rPr>
              <w:t>III</w:t>
            </w:r>
            <w:r>
              <w:rPr>
                <w:rFonts w:ascii="Arial" w:hAnsi="Arial" w:cs="Arial"/>
                <w:bCs/>
                <w:sz w:val="20"/>
                <w:szCs w:val="20"/>
                <w:lang w:eastAsia="sl-SI"/>
              </w:rPr>
              <w:t>.</w:t>
            </w:r>
            <w:r w:rsidR="00F71309">
              <w:rPr>
                <w:rFonts w:ascii="Arial" w:hAnsi="Arial" w:cs="Arial"/>
                <w:bCs/>
                <w:sz w:val="20"/>
                <w:szCs w:val="20"/>
                <w:lang w:eastAsia="sl-SI"/>
              </w:rPr>
              <w:t xml:space="preserve"> </w:t>
            </w:r>
            <w:r w:rsidR="00227708">
              <w:rPr>
                <w:rFonts w:ascii="Arial" w:hAnsi="Arial" w:cs="Arial"/>
                <w:bCs/>
                <w:sz w:val="20"/>
                <w:szCs w:val="20"/>
                <w:lang w:eastAsia="sl-SI"/>
              </w:rPr>
              <w:t>DEL</w:t>
            </w:r>
            <w:r w:rsidR="005A3275">
              <w:rPr>
                <w:rFonts w:ascii="Arial" w:hAnsi="Arial" w:cs="Arial"/>
                <w:bCs/>
                <w:sz w:val="20"/>
                <w:szCs w:val="20"/>
                <w:lang w:eastAsia="sl-SI"/>
              </w:rPr>
              <w:t xml:space="preserve">: </w:t>
            </w:r>
            <w:r w:rsidR="005A3275" w:rsidRPr="00EB1893">
              <w:rPr>
                <w:rFonts w:ascii="Arial" w:hAnsi="Arial" w:cs="Arial"/>
                <w:bCs/>
                <w:sz w:val="20"/>
                <w:szCs w:val="20"/>
                <w:lang w:eastAsia="sl-SI"/>
              </w:rPr>
              <w:t>SOCIALNA OMREŽJA KOT PRIPOMOČ</w:t>
            </w:r>
            <w:r w:rsidR="00986363">
              <w:rPr>
                <w:rFonts w:ascii="Arial" w:hAnsi="Arial" w:cs="Arial"/>
                <w:bCs/>
                <w:sz w:val="20"/>
                <w:szCs w:val="20"/>
                <w:lang w:eastAsia="sl-SI"/>
              </w:rPr>
              <w:t xml:space="preserve">EK </w:t>
            </w:r>
            <w:r w:rsidR="005A3275" w:rsidRPr="00EB1893">
              <w:rPr>
                <w:rFonts w:ascii="Arial" w:hAnsi="Arial" w:cs="Arial"/>
                <w:bCs/>
                <w:sz w:val="20"/>
                <w:szCs w:val="20"/>
                <w:lang w:eastAsia="sl-SI"/>
              </w:rPr>
              <w:t>ZA SPODBUJANJE IN MOTIVIRANJE ODRASLIH ZA VKLJUČITEV V IZOBRAŽEVALNE PROGRAME</w:t>
            </w:r>
          </w:p>
          <w:p w14:paraId="641FC48E" w14:textId="77777777" w:rsidR="004831A3" w:rsidRDefault="004831A3" w:rsidP="00F71309">
            <w:pPr>
              <w:jc w:val="both"/>
              <w:rPr>
                <w:rFonts w:ascii="Arial" w:hAnsi="Arial" w:cs="Arial"/>
                <w:bCs/>
                <w:sz w:val="20"/>
                <w:szCs w:val="20"/>
                <w:lang w:eastAsia="sl-SI"/>
              </w:rPr>
            </w:pPr>
          </w:p>
          <w:p w14:paraId="545121A3" w14:textId="00AF04CC" w:rsidR="00EB1893" w:rsidRPr="00EB1893" w:rsidRDefault="005A3275"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PRINCIP DELOVANJA POSAMEZNEGA SOCIALNEGA OMREŽJA </w:t>
            </w:r>
          </w:p>
          <w:p w14:paraId="478452D1" w14:textId="77777777" w:rsidR="00EB1893" w:rsidRPr="00EB1893" w:rsidRDefault="00EB1893" w:rsidP="00EB189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Facebook</w:t>
            </w:r>
          </w:p>
          <w:p w14:paraId="3A69E548" w14:textId="77777777" w:rsidR="00EB1893" w:rsidRPr="00EB1893" w:rsidRDefault="00EB1893" w:rsidP="00EB1893">
            <w:pPr>
              <w:pStyle w:val="Odstavekseznama"/>
              <w:numPr>
                <w:ilvl w:val="1"/>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Instagram</w:t>
            </w:r>
            <w:proofErr w:type="spellEnd"/>
          </w:p>
          <w:p w14:paraId="0B8DCE55" w14:textId="77777777" w:rsidR="00EB1893" w:rsidRPr="00EB1893" w:rsidRDefault="00EB1893" w:rsidP="00EB1893">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Tik Tok </w:t>
            </w:r>
          </w:p>
          <w:p w14:paraId="5A3137D1" w14:textId="77777777" w:rsidR="00EB1893" w:rsidRPr="00EB1893" w:rsidRDefault="00EB1893" w:rsidP="00EB1893">
            <w:pPr>
              <w:pStyle w:val="Odstavekseznama"/>
              <w:numPr>
                <w:ilvl w:val="1"/>
                <w:numId w:val="7"/>
              </w:numPr>
              <w:jc w:val="both"/>
              <w:rPr>
                <w:rFonts w:ascii="Arial" w:hAnsi="Arial" w:cs="Arial"/>
                <w:bCs/>
                <w:sz w:val="20"/>
                <w:szCs w:val="20"/>
                <w:lang w:eastAsia="sl-SI"/>
              </w:rPr>
            </w:pPr>
            <w:proofErr w:type="spellStart"/>
            <w:r w:rsidRPr="00EB1893">
              <w:rPr>
                <w:rFonts w:ascii="Arial" w:hAnsi="Arial" w:cs="Arial"/>
                <w:bCs/>
                <w:sz w:val="20"/>
                <w:szCs w:val="20"/>
                <w:lang w:eastAsia="sl-SI"/>
              </w:rPr>
              <w:t>Snapchat</w:t>
            </w:r>
            <w:proofErr w:type="spellEnd"/>
          </w:p>
          <w:p w14:paraId="2D373BD2" w14:textId="787CD6E9" w:rsidR="00EB1893" w:rsidRPr="00EB1893" w:rsidRDefault="005A3275"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 xml:space="preserve">PREDNOSTI IN PASTI SOCIALNIH OMREŽIJ </w:t>
            </w:r>
          </w:p>
          <w:p w14:paraId="3AFEBA89" w14:textId="366E828B" w:rsidR="00EB1893" w:rsidRPr="00EB1893" w:rsidRDefault="005A3275" w:rsidP="00EB1893">
            <w:pPr>
              <w:pStyle w:val="Odstavekseznama"/>
              <w:numPr>
                <w:ilvl w:val="0"/>
                <w:numId w:val="7"/>
              </w:numPr>
              <w:jc w:val="both"/>
              <w:rPr>
                <w:rFonts w:ascii="Arial" w:hAnsi="Arial" w:cs="Arial"/>
                <w:bCs/>
                <w:sz w:val="20"/>
                <w:szCs w:val="20"/>
                <w:lang w:eastAsia="sl-SI"/>
              </w:rPr>
            </w:pPr>
            <w:r w:rsidRPr="00EB1893">
              <w:rPr>
                <w:rFonts w:ascii="Arial" w:hAnsi="Arial" w:cs="Arial"/>
                <w:bCs/>
                <w:sz w:val="20"/>
                <w:szCs w:val="20"/>
                <w:lang w:eastAsia="sl-SI"/>
              </w:rPr>
              <w:t>OGLAŠEVANJ</w:t>
            </w:r>
            <w:r>
              <w:rPr>
                <w:rFonts w:ascii="Arial" w:hAnsi="Arial" w:cs="Arial"/>
                <w:bCs/>
                <w:sz w:val="20"/>
                <w:szCs w:val="20"/>
                <w:lang w:eastAsia="sl-SI"/>
              </w:rPr>
              <w:t>E</w:t>
            </w:r>
            <w:r w:rsidRPr="00EB1893">
              <w:rPr>
                <w:rFonts w:ascii="Arial" w:hAnsi="Arial" w:cs="Arial"/>
                <w:bCs/>
                <w:sz w:val="20"/>
                <w:szCs w:val="20"/>
                <w:lang w:eastAsia="sl-SI"/>
              </w:rPr>
              <w:t xml:space="preserve"> NA SOCIALNIH OMREŽJIH </w:t>
            </w:r>
            <w:r>
              <w:rPr>
                <w:rFonts w:ascii="Arial" w:hAnsi="Arial" w:cs="Arial"/>
                <w:bCs/>
                <w:sz w:val="20"/>
                <w:szCs w:val="20"/>
                <w:lang w:eastAsia="sl-SI"/>
              </w:rPr>
              <w:t>ZA NAMEN</w:t>
            </w:r>
            <w:r w:rsidRPr="00EB1893">
              <w:rPr>
                <w:rFonts w:ascii="Arial" w:hAnsi="Arial" w:cs="Arial"/>
                <w:bCs/>
                <w:sz w:val="20"/>
                <w:szCs w:val="20"/>
                <w:lang w:eastAsia="sl-SI"/>
              </w:rPr>
              <w:t xml:space="preserve"> SPODBUDE IN MOTIVACIJE ODRASLIH ZA VKLJUČITEV V IZOBRAŽEVALNE PROGRAME</w:t>
            </w:r>
          </w:p>
          <w:p w14:paraId="5946EC0A" w14:textId="4840ED65" w:rsidR="00EB1893" w:rsidRPr="00EB1893" w:rsidRDefault="005A3275" w:rsidP="005A3275">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Uporaba socialnih omrežij za namen oglaševanja in promocije</w:t>
            </w:r>
          </w:p>
          <w:p w14:paraId="10DA2669" w14:textId="205F9166" w:rsidR="00EB1893" w:rsidRPr="00EB1893" w:rsidRDefault="005A3275" w:rsidP="005A3275">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 xml:space="preserve">Kako oblikovati objavo za posamezno socialno omrežje </w:t>
            </w:r>
          </w:p>
          <w:p w14:paraId="1C003767" w14:textId="33E110A6" w:rsidR="00EB1893" w:rsidRPr="00EB1893" w:rsidRDefault="005A3275" w:rsidP="005A3275">
            <w:pPr>
              <w:pStyle w:val="Odstavekseznama"/>
              <w:numPr>
                <w:ilvl w:val="1"/>
                <w:numId w:val="7"/>
              </w:numPr>
              <w:jc w:val="both"/>
              <w:rPr>
                <w:rFonts w:ascii="Arial" w:hAnsi="Arial" w:cs="Arial"/>
                <w:bCs/>
                <w:sz w:val="20"/>
                <w:szCs w:val="20"/>
                <w:lang w:eastAsia="sl-SI"/>
              </w:rPr>
            </w:pPr>
            <w:r w:rsidRPr="00EB1893">
              <w:rPr>
                <w:rFonts w:ascii="Arial" w:hAnsi="Arial" w:cs="Arial"/>
                <w:bCs/>
                <w:sz w:val="20"/>
                <w:szCs w:val="20"/>
                <w:lang w:eastAsia="sl-SI"/>
              </w:rPr>
              <w:t>Zakaj označimo (</w:t>
            </w:r>
            <w:proofErr w:type="spellStart"/>
            <w:r w:rsidRPr="00EB1893">
              <w:rPr>
                <w:rFonts w:ascii="Arial" w:hAnsi="Arial" w:cs="Arial"/>
                <w:bCs/>
                <w:sz w:val="20"/>
                <w:szCs w:val="20"/>
                <w:lang w:eastAsia="sl-SI"/>
              </w:rPr>
              <w:t>tag</w:t>
            </w:r>
            <w:proofErr w:type="spellEnd"/>
            <w:r w:rsidRPr="00EB1893">
              <w:rPr>
                <w:rFonts w:ascii="Arial" w:hAnsi="Arial" w:cs="Arial"/>
                <w:bCs/>
                <w:sz w:val="20"/>
                <w:szCs w:val="20"/>
                <w:lang w:eastAsia="sl-SI"/>
              </w:rPr>
              <w:t xml:space="preserve">) objavo z osebami, lokacijo in </w:t>
            </w:r>
            <w:proofErr w:type="spellStart"/>
            <w:r w:rsidRPr="00EB1893">
              <w:rPr>
                <w:rFonts w:ascii="Arial" w:hAnsi="Arial" w:cs="Arial"/>
                <w:bCs/>
                <w:sz w:val="20"/>
                <w:szCs w:val="20"/>
                <w:lang w:eastAsia="sl-SI"/>
              </w:rPr>
              <w:t>ključniki</w:t>
            </w:r>
            <w:proofErr w:type="spellEnd"/>
            <w:r w:rsidRPr="00EB1893">
              <w:rPr>
                <w:rFonts w:ascii="Arial" w:hAnsi="Arial" w:cs="Arial"/>
                <w:bCs/>
                <w:sz w:val="20"/>
                <w:szCs w:val="20"/>
                <w:lang w:eastAsia="sl-SI"/>
              </w:rPr>
              <w:t xml:space="preserve"> </w:t>
            </w:r>
            <w:r w:rsidR="00EB1893" w:rsidRPr="00EB1893">
              <w:rPr>
                <w:rFonts w:ascii="Arial" w:hAnsi="Arial" w:cs="Arial"/>
                <w:bCs/>
                <w:sz w:val="20"/>
                <w:szCs w:val="20"/>
                <w:lang w:eastAsia="sl-SI"/>
              </w:rPr>
              <w:t>(#)</w:t>
            </w:r>
          </w:p>
          <w:p w14:paraId="69CBAEDF" w14:textId="21BFBCF8" w:rsidR="004831A3" w:rsidRDefault="004831A3" w:rsidP="004831A3">
            <w:pPr>
              <w:jc w:val="both"/>
              <w:rPr>
                <w:rFonts w:ascii="Arial" w:hAnsi="Arial" w:cs="Arial"/>
                <w:bCs/>
                <w:sz w:val="20"/>
                <w:szCs w:val="20"/>
                <w:lang w:eastAsia="sl-SI"/>
              </w:rPr>
            </w:pPr>
          </w:p>
          <w:p w14:paraId="3450A4FD" w14:textId="01405BFB" w:rsidR="00EB1893" w:rsidRDefault="004831A3" w:rsidP="00EB1893">
            <w:pPr>
              <w:jc w:val="both"/>
              <w:rPr>
                <w:rFonts w:ascii="Arial" w:hAnsi="Arial" w:cs="Arial"/>
                <w:bCs/>
                <w:sz w:val="20"/>
                <w:szCs w:val="20"/>
                <w:lang w:eastAsia="sl-SI"/>
              </w:rPr>
            </w:pPr>
            <w:r>
              <w:rPr>
                <w:rFonts w:ascii="Arial" w:hAnsi="Arial" w:cs="Arial"/>
                <w:bCs/>
                <w:sz w:val="20"/>
                <w:szCs w:val="20"/>
                <w:lang w:eastAsia="sl-SI"/>
              </w:rPr>
              <w:t>I</w:t>
            </w:r>
            <w:r w:rsidR="00EE0F60">
              <w:rPr>
                <w:rFonts w:ascii="Arial" w:hAnsi="Arial" w:cs="Arial"/>
                <w:bCs/>
                <w:sz w:val="20"/>
                <w:szCs w:val="20"/>
                <w:lang w:eastAsia="sl-SI"/>
              </w:rPr>
              <w:t>X</w:t>
            </w:r>
            <w:r>
              <w:rPr>
                <w:rFonts w:ascii="Arial" w:hAnsi="Arial" w:cs="Arial"/>
                <w:bCs/>
                <w:sz w:val="20"/>
                <w:szCs w:val="20"/>
                <w:lang w:eastAsia="sl-SI"/>
              </w:rPr>
              <w:t>.</w:t>
            </w:r>
            <w:r w:rsidR="00227708">
              <w:rPr>
                <w:rFonts w:ascii="Arial" w:hAnsi="Arial" w:cs="Arial"/>
                <w:bCs/>
                <w:sz w:val="20"/>
                <w:szCs w:val="20"/>
                <w:lang w:eastAsia="sl-SI"/>
              </w:rPr>
              <w:t xml:space="preserve"> DEL:</w:t>
            </w:r>
            <w:r>
              <w:rPr>
                <w:rFonts w:ascii="Arial" w:hAnsi="Arial" w:cs="Arial"/>
                <w:bCs/>
                <w:sz w:val="20"/>
                <w:szCs w:val="20"/>
                <w:lang w:eastAsia="sl-SI"/>
              </w:rPr>
              <w:t xml:space="preserve"> </w:t>
            </w:r>
            <w:r w:rsidR="00EB1893" w:rsidRPr="00EB1893">
              <w:rPr>
                <w:rFonts w:ascii="Arial" w:hAnsi="Arial" w:cs="Arial"/>
                <w:bCs/>
                <w:sz w:val="20"/>
                <w:szCs w:val="20"/>
                <w:lang w:eastAsia="sl-SI"/>
              </w:rPr>
              <w:t>STROJNA IN PROGRAMSKA OPREMA ZA VIDEOKONFERENCE</w:t>
            </w:r>
          </w:p>
          <w:p w14:paraId="1D156FB2" w14:textId="77777777" w:rsidR="005A3275" w:rsidRPr="00EB1893" w:rsidRDefault="005A3275" w:rsidP="00EB1893">
            <w:pPr>
              <w:jc w:val="both"/>
              <w:rPr>
                <w:rFonts w:ascii="Arial" w:hAnsi="Arial" w:cs="Arial"/>
                <w:bCs/>
                <w:sz w:val="20"/>
                <w:szCs w:val="20"/>
                <w:lang w:eastAsia="sl-SI"/>
              </w:rPr>
            </w:pPr>
          </w:p>
          <w:p w14:paraId="14D65CD9" w14:textId="4E2FFDAB" w:rsidR="00EB1893" w:rsidRPr="005A3275" w:rsidRDefault="005A3275" w:rsidP="005A3275">
            <w:pPr>
              <w:pStyle w:val="Odstavekseznama"/>
              <w:numPr>
                <w:ilvl w:val="0"/>
                <w:numId w:val="16"/>
              </w:numPr>
              <w:jc w:val="both"/>
              <w:rPr>
                <w:rFonts w:ascii="Arial" w:hAnsi="Arial" w:cs="Arial"/>
                <w:bCs/>
                <w:sz w:val="20"/>
                <w:szCs w:val="20"/>
                <w:lang w:eastAsia="sl-SI"/>
              </w:rPr>
            </w:pPr>
            <w:r w:rsidRPr="005A3275">
              <w:rPr>
                <w:rFonts w:ascii="Arial" w:hAnsi="Arial" w:cs="Arial"/>
                <w:bCs/>
                <w:sz w:val="20"/>
                <w:szCs w:val="20"/>
                <w:lang w:eastAsia="sl-SI"/>
              </w:rPr>
              <w:t xml:space="preserve">RAČUNALNIŠKE OSNOVE: STROJNA IN PROGRAMSKA OPREMA </w:t>
            </w:r>
          </w:p>
          <w:p w14:paraId="7EB4A9A0" w14:textId="43925DCA" w:rsidR="00EB1893" w:rsidRPr="005A3275" w:rsidRDefault="005A3275" w:rsidP="005A3275">
            <w:pPr>
              <w:pStyle w:val="Odstavekseznama"/>
              <w:numPr>
                <w:ilvl w:val="0"/>
                <w:numId w:val="16"/>
              </w:numPr>
              <w:jc w:val="both"/>
              <w:rPr>
                <w:rFonts w:ascii="Arial" w:hAnsi="Arial" w:cs="Arial"/>
                <w:bCs/>
                <w:sz w:val="20"/>
                <w:szCs w:val="20"/>
                <w:lang w:eastAsia="sl-SI"/>
              </w:rPr>
            </w:pPr>
            <w:r w:rsidRPr="005A3275">
              <w:rPr>
                <w:rFonts w:ascii="Arial" w:hAnsi="Arial" w:cs="Arial"/>
                <w:bCs/>
                <w:sz w:val="20"/>
                <w:szCs w:val="20"/>
                <w:lang w:eastAsia="sl-SI"/>
              </w:rPr>
              <w:t xml:space="preserve">VIDEOKONFERENČNA OPREMA, UPORABA IN NASTAVITVE </w:t>
            </w:r>
          </w:p>
          <w:p w14:paraId="73DC5330" w14:textId="48BFF79B" w:rsidR="00EB1893" w:rsidRPr="005A3275" w:rsidRDefault="005A3275" w:rsidP="005A3275">
            <w:pPr>
              <w:pStyle w:val="Odstavekseznama"/>
              <w:numPr>
                <w:ilvl w:val="0"/>
                <w:numId w:val="16"/>
              </w:numPr>
              <w:jc w:val="both"/>
              <w:rPr>
                <w:rFonts w:ascii="Arial" w:hAnsi="Arial" w:cs="Arial"/>
                <w:bCs/>
                <w:sz w:val="20"/>
                <w:szCs w:val="20"/>
                <w:lang w:eastAsia="sl-SI"/>
              </w:rPr>
            </w:pPr>
            <w:r w:rsidRPr="005A3275">
              <w:rPr>
                <w:rFonts w:ascii="Arial" w:hAnsi="Arial" w:cs="Arial"/>
                <w:bCs/>
                <w:sz w:val="20"/>
                <w:szCs w:val="20"/>
                <w:lang w:eastAsia="sl-SI"/>
              </w:rPr>
              <w:t xml:space="preserve">NASTAVITVE OPREME V VIDEOKONFERENČNIH PROGRAMIH: TEAMS IN ZOOM </w:t>
            </w:r>
          </w:p>
          <w:p w14:paraId="1C87B960" w14:textId="75B4F9E4" w:rsidR="004831A3" w:rsidRPr="005A3275" w:rsidRDefault="005A3275" w:rsidP="005A3275">
            <w:pPr>
              <w:pStyle w:val="Odstavekseznama"/>
              <w:numPr>
                <w:ilvl w:val="0"/>
                <w:numId w:val="15"/>
              </w:numPr>
              <w:jc w:val="both"/>
              <w:rPr>
                <w:rFonts w:ascii="Arial" w:hAnsi="Arial" w:cs="Arial"/>
                <w:bCs/>
                <w:sz w:val="20"/>
                <w:szCs w:val="20"/>
                <w:lang w:eastAsia="sl-SI"/>
              </w:rPr>
            </w:pPr>
            <w:r w:rsidRPr="005A3275">
              <w:rPr>
                <w:rFonts w:ascii="Arial" w:hAnsi="Arial" w:cs="Arial"/>
                <w:bCs/>
                <w:sz w:val="20"/>
                <w:szCs w:val="20"/>
                <w:lang w:eastAsia="sl-SI"/>
              </w:rPr>
              <w:t>REŠEVANJE TEŽAV PRI VIDEOKONFERENČNIH SESTANKIH</w:t>
            </w:r>
          </w:p>
          <w:p w14:paraId="033E68DC" w14:textId="333F3F75" w:rsidR="004831A3" w:rsidRDefault="004831A3" w:rsidP="004831A3">
            <w:pPr>
              <w:jc w:val="both"/>
              <w:rPr>
                <w:rFonts w:ascii="Arial" w:hAnsi="Arial" w:cs="Arial"/>
                <w:bCs/>
                <w:sz w:val="20"/>
                <w:szCs w:val="20"/>
                <w:lang w:eastAsia="sl-SI"/>
              </w:rPr>
            </w:pPr>
          </w:p>
          <w:p w14:paraId="48194465" w14:textId="5AC3D858" w:rsidR="00015A80" w:rsidRDefault="00EE0F60" w:rsidP="00015A80">
            <w:pPr>
              <w:jc w:val="both"/>
              <w:rPr>
                <w:rFonts w:ascii="Arial" w:hAnsi="Arial" w:cs="Arial"/>
                <w:bCs/>
                <w:sz w:val="20"/>
                <w:szCs w:val="20"/>
                <w:lang w:eastAsia="sl-SI"/>
              </w:rPr>
            </w:pPr>
            <w:r w:rsidRPr="00D3640A">
              <w:rPr>
                <w:rFonts w:ascii="Arial" w:hAnsi="Arial" w:cs="Arial"/>
                <w:bCs/>
                <w:sz w:val="20"/>
                <w:szCs w:val="20"/>
                <w:lang w:eastAsia="sl-SI"/>
              </w:rPr>
              <w:t>X</w:t>
            </w:r>
            <w:r w:rsidR="00015A80" w:rsidRPr="00D3640A">
              <w:rPr>
                <w:rFonts w:ascii="Arial" w:hAnsi="Arial" w:cs="Arial"/>
                <w:bCs/>
                <w:sz w:val="20"/>
                <w:szCs w:val="20"/>
                <w:lang w:eastAsia="sl-SI"/>
              </w:rPr>
              <w:t>.</w:t>
            </w:r>
            <w:r w:rsidRPr="00D3640A">
              <w:rPr>
                <w:rFonts w:ascii="Arial" w:hAnsi="Arial" w:cs="Arial"/>
                <w:bCs/>
                <w:sz w:val="20"/>
                <w:szCs w:val="20"/>
                <w:lang w:eastAsia="sl-SI"/>
              </w:rPr>
              <w:t xml:space="preserve"> DEL:</w:t>
            </w:r>
            <w:r w:rsidR="00015A80">
              <w:rPr>
                <w:rFonts w:ascii="Arial" w:hAnsi="Arial" w:cs="Arial"/>
                <w:bCs/>
                <w:sz w:val="20"/>
                <w:szCs w:val="20"/>
                <w:lang w:eastAsia="sl-SI"/>
              </w:rPr>
              <w:t xml:space="preserve"> </w:t>
            </w:r>
            <w:r w:rsidR="00986363">
              <w:rPr>
                <w:rFonts w:ascii="Arial" w:hAnsi="Arial" w:cs="Arial"/>
                <w:bCs/>
                <w:sz w:val="20"/>
                <w:szCs w:val="20"/>
                <w:lang w:eastAsia="sl-SI"/>
              </w:rPr>
              <w:t>OBLAK</w:t>
            </w:r>
            <w:r w:rsidR="00D3640A">
              <w:rPr>
                <w:rFonts w:ascii="Arial" w:hAnsi="Arial" w:cs="Arial"/>
                <w:bCs/>
                <w:sz w:val="20"/>
                <w:szCs w:val="20"/>
                <w:lang w:eastAsia="sl-SI"/>
              </w:rPr>
              <w:t xml:space="preserve"> 365</w:t>
            </w:r>
            <w:r w:rsidR="00986363">
              <w:rPr>
                <w:rFonts w:ascii="Arial" w:hAnsi="Arial" w:cs="Arial"/>
                <w:bCs/>
                <w:sz w:val="20"/>
                <w:szCs w:val="20"/>
                <w:lang w:eastAsia="sl-SI"/>
              </w:rPr>
              <w:t>, STORITVE, APLIKACIJE, PROGRAMI IN ORODJA ZA NAMEN E-IZOBRAŽEVANJA IN E-UČENJA</w:t>
            </w:r>
          </w:p>
          <w:p w14:paraId="68C579BE" w14:textId="7ADC5F3D" w:rsidR="00EB1893" w:rsidRDefault="00EB1893" w:rsidP="00015A80">
            <w:pPr>
              <w:jc w:val="both"/>
              <w:rPr>
                <w:rFonts w:ascii="Arial" w:hAnsi="Arial" w:cs="Arial"/>
                <w:bCs/>
                <w:sz w:val="20"/>
                <w:szCs w:val="20"/>
                <w:lang w:eastAsia="sl-SI"/>
              </w:rPr>
            </w:pPr>
          </w:p>
          <w:p w14:paraId="4876B2F8" w14:textId="664D1A96" w:rsidR="00EB1893" w:rsidRPr="00EB1893" w:rsidRDefault="00986363" w:rsidP="008C03B5">
            <w:pPr>
              <w:pStyle w:val="Odstavekseznama"/>
              <w:numPr>
                <w:ilvl w:val="0"/>
                <w:numId w:val="13"/>
              </w:numPr>
              <w:jc w:val="both"/>
              <w:rPr>
                <w:rFonts w:ascii="Arial" w:hAnsi="Arial" w:cs="Arial"/>
                <w:bCs/>
                <w:sz w:val="20"/>
                <w:szCs w:val="20"/>
                <w:lang w:eastAsia="sl-SI"/>
              </w:rPr>
            </w:pPr>
            <w:r w:rsidRPr="00EB1893">
              <w:rPr>
                <w:rFonts w:ascii="Arial" w:hAnsi="Arial" w:cs="Arial"/>
                <w:bCs/>
                <w:sz w:val="20"/>
                <w:szCs w:val="20"/>
                <w:lang w:eastAsia="sl-SI"/>
              </w:rPr>
              <w:t xml:space="preserve">BIOTEHNIŠKI CENTER NAKLO: INFORMACIJSKI SISTEM </w:t>
            </w:r>
          </w:p>
          <w:p w14:paraId="0CBCBA39" w14:textId="5B72CD6B" w:rsidR="00EB1893" w:rsidRPr="00EB1893" w:rsidRDefault="00986363" w:rsidP="008C03B5">
            <w:pPr>
              <w:pStyle w:val="Odstavekseznama"/>
              <w:numPr>
                <w:ilvl w:val="0"/>
                <w:numId w:val="13"/>
              </w:numPr>
              <w:jc w:val="both"/>
              <w:rPr>
                <w:rFonts w:ascii="Arial" w:hAnsi="Arial" w:cs="Arial"/>
                <w:bCs/>
                <w:sz w:val="20"/>
                <w:szCs w:val="20"/>
                <w:lang w:eastAsia="sl-SI"/>
              </w:rPr>
            </w:pPr>
            <w:r w:rsidRPr="00EB1893">
              <w:rPr>
                <w:rFonts w:ascii="Arial" w:hAnsi="Arial" w:cs="Arial"/>
                <w:bCs/>
                <w:sz w:val="20"/>
                <w:szCs w:val="20"/>
                <w:lang w:eastAsia="sl-SI"/>
              </w:rPr>
              <w:lastRenderedPageBreak/>
              <w:t xml:space="preserve">PREGLED IN SPREHOD SKOZI OBLAK 365 </w:t>
            </w:r>
          </w:p>
          <w:p w14:paraId="3F40E649" w14:textId="42182AFC" w:rsidR="00EB1893" w:rsidRPr="00EB1893" w:rsidRDefault="00986363" w:rsidP="008C03B5">
            <w:pPr>
              <w:pStyle w:val="Odstavekseznama"/>
              <w:numPr>
                <w:ilvl w:val="0"/>
                <w:numId w:val="13"/>
              </w:numPr>
              <w:jc w:val="both"/>
              <w:rPr>
                <w:rFonts w:ascii="Arial" w:hAnsi="Arial" w:cs="Arial"/>
                <w:bCs/>
                <w:sz w:val="20"/>
                <w:szCs w:val="20"/>
                <w:lang w:eastAsia="sl-SI"/>
              </w:rPr>
            </w:pPr>
            <w:r w:rsidRPr="00EB1893">
              <w:rPr>
                <w:rFonts w:ascii="Arial" w:hAnsi="Arial" w:cs="Arial"/>
                <w:bCs/>
                <w:sz w:val="20"/>
                <w:szCs w:val="20"/>
                <w:lang w:eastAsia="sl-SI"/>
              </w:rPr>
              <w:t xml:space="preserve">ARNESOVE STORITVE AAI MDM </w:t>
            </w:r>
          </w:p>
          <w:p w14:paraId="37CF6699" w14:textId="112991C1" w:rsidR="00EB1893" w:rsidRPr="00EB1893" w:rsidRDefault="00986363" w:rsidP="008C03B5">
            <w:pPr>
              <w:pStyle w:val="Odstavekseznama"/>
              <w:numPr>
                <w:ilvl w:val="0"/>
                <w:numId w:val="13"/>
              </w:numPr>
              <w:jc w:val="both"/>
              <w:rPr>
                <w:rFonts w:ascii="Arial" w:hAnsi="Arial" w:cs="Arial"/>
                <w:bCs/>
                <w:sz w:val="20"/>
                <w:szCs w:val="20"/>
                <w:lang w:eastAsia="sl-SI"/>
              </w:rPr>
            </w:pPr>
            <w:r w:rsidRPr="00EB1893">
              <w:rPr>
                <w:rFonts w:ascii="Arial" w:hAnsi="Arial" w:cs="Arial"/>
                <w:bCs/>
                <w:sz w:val="20"/>
                <w:szCs w:val="20"/>
                <w:lang w:eastAsia="sl-SI"/>
              </w:rPr>
              <w:t xml:space="preserve">POVEZANE APLIKACIJE: VTIČNIKI V TEAMSIH IN OFFICE 365 PROGRAMIH </w:t>
            </w:r>
          </w:p>
          <w:p w14:paraId="2A9FBA86" w14:textId="7EF3B561" w:rsidR="00EB1893" w:rsidRPr="00EB1893" w:rsidRDefault="00986363" w:rsidP="008C03B5">
            <w:pPr>
              <w:pStyle w:val="Odstavekseznama"/>
              <w:numPr>
                <w:ilvl w:val="0"/>
                <w:numId w:val="13"/>
              </w:numPr>
              <w:jc w:val="both"/>
              <w:rPr>
                <w:rFonts w:ascii="Arial" w:hAnsi="Arial" w:cs="Arial"/>
                <w:bCs/>
                <w:sz w:val="20"/>
                <w:szCs w:val="20"/>
                <w:lang w:eastAsia="sl-SI"/>
              </w:rPr>
            </w:pPr>
            <w:r w:rsidRPr="00EB1893">
              <w:rPr>
                <w:rFonts w:ascii="Arial" w:hAnsi="Arial" w:cs="Arial"/>
                <w:bCs/>
                <w:sz w:val="20"/>
                <w:szCs w:val="20"/>
                <w:lang w:eastAsia="sl-SI"/>
              </w:rPr>
              <w:t xml:space="preserve">VZPOSTAVITEV SPLETNEGA PODPORNEGA CENTRA, FAQ </w:t>
            </w:r>
          </w:p>
          <w:p w14:paraId="733E929B" w14:textId="2D9A2EE2" w:rsidR="00EB1893" w:rsidRPr="00EB1893" w:rsidRDefault="00986363" w:rsidP="008C03B5">
            <w:pPr>
              <w:pStyle w:val="Odstavekseznama"/>
              <w:numPr>
                <w:ilvl w:val="0"/>
                <w:numId w:val="13"/>
              </w:numPr>
              <w:jc w:val="both"/>
              <w:rPr>
                <w:rFonts w:ascii="Arial" w:hAnsi="Arial" w:cs="Arial"/>
                <w:bCs/>
                <w:sz w:val="20"/>
                <w:szCs w:val="20"/>
                <w:lang w:eastAsia="sl-SI"/>
              </w:rPr>
            </w:pPr>
            <w:r w:rsidRPr="00EB1893">
              <w:rPr>
                <w:rFonts w:ascii="Arial" w:hAnsi="Arial" w:cs="Arial"/>
                <w:bCs/>
                <w:sz w:val="20"/>
                <w:szCs w:val="20"/>
                <w:lang w:eastAsia="sl-SI"/>
              </w:rPr>
              <w:t>Z IZOBRAŽEVANJEM POVEZANI PROGRAMI IN ORODJA</w:t>
            </w:r>
          </w:p>
          <w:p w14:paraId="299656D7" w14:textId="77777777" w:rsidR="00257E51" w:rsidRDefault="00257E51" w:rsidP="00015A80">
            <w:pPr>
              <w:jc w:val="both"/>
              <w:rPr>
                <w:rFonts w:ascii="Arial" w:hAnsi="Arial" w:cs="Arial"/>
                <w:bCs/>
                <w:sz w:val="20"/>
                <w:szCs w:val="20"/>
                <w:lang w:eastAsia="sl-SI"/>
              </w:rPr>
            </w:pPr>
          </w:p>
          <w:p w14:paraId="325490A7" w14:textId="3DAB8EAD" w:rsidR="00F71309" w:rsidRDefault="00EE0F60" w:rsidP="00F71309">
            <w:pPr>
              <w:jc w:val="both"/>
              <w:rPr>
                <w:rFonts w:ascii="Arial" w:hAnsi="Arial" w:cs="Arial"/>
                <w:bCs/>
                <w:sz w:val="20"/>
                <w:szCs w:val="20"/>
                <w:lang w:eastAsia="sl-SI"/>
              </w:rPr>
            </w:pPr>
            <w:bookmarkStart w:id="5" w:name="_Hlk57911118"/>
            <w:r>
              <w:rPr>
                <w:rFonts w:ascii="Arial" w:hAnsi="Arial" w:cs="Arial"/>
                <w:bCs/>
                <w:sz w:val="20"/>
                <w:szCs w:val="20"/>
                <w:lang w:eastAsia="sl-SI"/>
              </w:rPr>
              <w:t>X</w:t>
            </w:r>
            <w:r w:rsidR="004831A3">
              <w:rPr>
                <w:rFonts w:ascii="Arial" w:hAnsi="Arial" w:cs="Arial"/>
                <w:bCs/>
                <w:sz w:val="20"/>
                <w:szCs w:val="20"/>
                <w:lang w:eastAsia="sl-SI"/>
              </w:rPr>
              <w:t>I.</w:t>
            </w:r>
            <w:r w:rsidR="00B35E45">
              <w:rPr>
                <w:rFonts w:ascii="Arial" w:hAnsi="Arial" w:cs="Arial"/>
                <w:bCs/>
                <w:sz w:val="20"/>
                <w:szCs w:val="20"/>
                <w:lang w:eastAsia="sl-SI"/>
              </w:rPr>
              <w:t xml:space="preserve"> DEL:</w:t>
            </w:r>
            <w:r w:rsidR="00F71309">
              <w:rPr>
                <w:rFonts w:ascii="Arial" w:hAnsi="Arial" w:cs="Arial"/>
                <w:bCs/>
                <w:sz w:val="20"/>
                <w:szCs w:val="20"/>
                <w:lang w:eastAsia="sl-SI"/>
              </w:rPr>
              <w:t xml:space="preserve"> TIMSKO</w:t>
            </w:r>
            <w:r w:rsidR="00227708">
              <w:rPr>
                <w:rFonts w:ascii="Arial" w:hAnsi="Arial" w:cs="Arial"/>
                <w:bCs/>
                <w:sz w:val="20"/>
                <w:szCs w:val="20"/>
                <w:lang w:eastAsia="sl-SI"/>
              </w:rPr>
              <w:t xml:space="preserve"> DELO</w:t>
            </w:r>
            <w:r w:rsidR="00F71309">
              <w:rPr>
                <w:rFonts w:ascii="Arial" w:hAnsi="Arial" w:cs="Arial"/>
                <w:bCs/>
                <w:sz w:val="20"/>
                <w:szCs w:val="20"/>
                <w:lang w:eastAsia="sl-SI"/>
              </w:rPr>
              <w:t xml:space="preserve"> IN SAMOSTOJNO UČENJE</w:t>
            </w:r>
          </w:p>
          <w:p w14:paraId="713E3380" w14:textId="77777777" w:rsidR="00F71309" w:rsidRDefault="00F71309" w:rsidP="00F71309">
            <w:pPr>
              <w:jc w:val="both"/>
              <w:rPr>
                <w:rFonts w:ascii="Arial" w:hAnsi="Arial" w:cs="Arial"/>
                <w:bCs/>
                <w:sz w:val="20"/>
                <w:szCs w:val="20"/>
                <w:lang w:eastAsia="sl-SI"/>
              </w:rPr>
            </w:pPr>
          </w:p>
          <w:p w14:paraId="7A4AB7B9" w14:textId="77777777" w:rsidR="00F71309" w:rsidRPr="0098403F" w:rsidRDefault="00F71309" w:rsidP="00A209E5">
            <w:pPr>
              <w:pStyle w:val="Odstavekseznama"/>
              <w:numPr>
                <w:ilvl w:val="0"/>
                <w:numId w:val="7"/>
              </w:numPr>
              <w:jc w:val="both"/>
              <w:rPr>
                <w:rFonts w:ascii="Arial" w:hAnsi="Arial" w:cs="Arial"/>
                <w:bCs/>
                <w:sz w:val="20"/>
                <w:szCs w:val="20"/>
                <w:lang w:eastAsia="sl-SI"/>
              </w:rPr>
            </w:pPr>
            <w:r w:rsidRPr="0098403F">
              <w:rPr>
                <w:rFonts w:ascii="Arial" w:hAnsi="Arial" w:cs="Arial"/>
                <w:bCs/>
                <w:sz w:val="20"/>
                <w:szCs w:val="20"/>
                <w:lang w:eastAsia="sl-SI"/>
              </w:rPr>
              <w:t>TIMSKO DELO IN UČENJE</w:t>
            </w:r>
          </w:p>
          <w:p w14:paraId="1F7728B9" w14:textId="77777777" w:rsidR="00F71309" w:rsidRPr="0098403F" w:rsidRDefault="00F71309" w:rsidP="00A209E5">
            <w:pPr>
              <w:pStyle w:val="Odstavekseznama"/>
              <w:numPr>
                <w:ilvl w:val="1"/>
                <w:numId w:val="7"/>
              </w:numPr>
              <w:jc w:val="both"/>
              <w:rPr>
                <w:rFonts w:ascii="Arial" w:hAnsi="Arial" w:cs="Arial"/>
                <w:bCs/>
                <w:sz w:val="20"/>
                <w:szCs w:val="20"/>
                <w:lang w:eastAsia="sl-SI"/>
              </w:rPr>
            </w:pPr>
            <w:r w:rsidRPr="0098403F">
              <w:rPr>
                <w:rFonts w:ascii="Arial" w:hAnsi="Arial" w:cs="Arial"/>
                <w:bCs/>
                <w:sz w:val="20"/>
                <w:szCs w:val="20"/>
                <w:lang w:eastAsia="sl-SI"/>
              </w:rPr>
              <w:t>Spodbujanje nastanka timov učečih se za sodelovanje pri učenju</w:t>
            </w:r>
          </w:p>
          <w:p w14:paraId="39620611" w14:textId="76FE57B6" w:rsidR="00F71309" w:rsidRDefault="00F71309" w:rsidP="00A209E5">
            <w:pPr>
              <w:pStyle w:val="Odstavekseznama"/>
              <w:numPr>
                <w:ilvl w:val="1"/>
                <w:numId w:val="7"/>
              </w:numPr>
              <w:jc w:val="both"/>
              <w:rPr>
                <w:rFonts w:ascii="Arial" w:hAnsi="Arial" w:cs="Arial"/>
                <w:bCs/>
                <w:sz w:val="20"/>
                <w:szCs w:val="20"/>
                <w:lang w:eastAsia="sl-SI"/>
              </w:rPr>
            </w:pPr>
            <w:r w:rsidRPr="0098403F">
              <w:rPr>
                <w:rFonts w:ascii="Arial" w:hAnsi="Arial" w:cs="Arial"/>
                <w:bCs/>
                <w:sz w:val="20"/>
                <w:szCs w:val="20"/>
                <w:lang w:eastAsia="sl-SI"/>
              </w:rPr>
              <w:t>Postavljanje ciljev</w:t>
            </w:r>
          </w:p>
          <w:p w14:paraId="1677E3F2" w14:textId="6E29CA07" w:rsidR="00B35E45" w:rsidRPr="0098403F" w:rsidRDefault="00B35E45" w:rsidP="00A209E5">
            <w:pPr>
              <w:pStyle w:val="Odstavekseznama"/>
              <w:numPr>
                <w:ilvl w:val="1"/>
                <w:numId w:val="7"/>
              </w:numPr>
              <w:jc w:val="both"/>
              <w:rPr>
                <w:rFonts w:ascii="Arial" w:hAnsi="Arial" w:cs="Arial"/>
                <w:bCs/>
                <w:sz w:val="20"/>
                <w:szCs w:val="20"/>
                <w:lang w:eastAsia="sl-SI"/>
              </w:rPr>
            </w:pPr>
            <w:r>
              <w:rPr>
                <w:rFonts w:ascii="Arial" w:hAnsi="Arial" w:cs="Arial"/>
                <w:bCs/>
                <w:sz w:val="20"/>
                <w:szCs w:val="20"/>
                <w:lang w:eastAsia="sl-SI"/>
              </w:rPr>
              <w:t>Vloge v timu</w:t>
            </w:r>
          </w:p>
          <w:p w14:paraId="008F913F" w14:textId="77777777" w:rsidR="00F71309" w:rsidRPr="0098403F" w:rsidRDefault="00F71309" w:rsidP="00A209E5">
            <w:pPr>
              <w:pStyle w:val="Odstavekseznama"/>
              <w:numPr>
                <w:ilvl w:val="1"/>
                <w:numId w:val="7"/>
              </w:numPr>
              <w:jc w:val="both"/>
              <w:rPr>
                <w:rFonts w:ascii="Arial" w:hAnsi="Arial" w:cs="Arial"/>
                <w:bCs/>
                <w:sz w:val="20"/>
                <w:szCs w:val="20"/>
                <w:lang w:eastAsia="sl-SI"/>
              </w:rPr>
            </w:pPr>
            <w:r w:rsidRPr="0098403F">
              <w:rPr>
                <w:rFonts w:ascii="Arial" w:hAnsi="Arial" w:cs="Arial"/>
                <w:bCs/>
                <w:sz w:val="20"/>
                <w:szCs w:val="20"/>
                <w:lang w:eastAsia="sl-SI"/>
              </w:rPr>
              <w:t>Vzpostavljanje in vzdrževanje komunikacije</w:t>
            </w:r>
          </w:p>
          <w:p w14:paraId="1EC3D3EA" w14:textId="77777777" w:rsidR="00F71309" w:rsidRPr="0098403F" w:rsidRDefault="00F71309" w:rsidP="00A209E5">
            <w:pPr>
              <w:pStyle w:val="Odstavekseznama"/>
              <w:numPr>
                <w:ilvl w:val="1"/>
                <w:numId w:val="7"/>
              </w:numPr>
              <w:jc w:val="both"/>
              <w:rPr>
                <w:rFonts w:ascii="Arial" w:hAnsi="Arial" w:cs="Arial"/>
                <w:bCs/>
                <w:sz w:val="20"/>
                <w:szCs w:val="20"/>
                <w:lang w:eastAsia="sl-SI"/>
              </w:rPr>
            </w:pPr>
            <w:r w:rsidRPr="0098403F">
              <w:rPr>
                <w:rFonts w:ascii="Arial" w:hAnsi="Arial" w:cs="Arial"/>
                <w:bCs/>
                <w:sz w:val="20"/>
                <w:szCs w:val="20"/>
                <w:lang w:eastAsia="sl-SI"/>
              </w:rPr>
              <w:t>Reševanje konfliktov</w:t>
            </w:r>
          </w:p>
          <w:p w14:paraId="59A56A0F" w14:textId="77777777" w:rsidR="00F71309" w:rsidRPr="0098403F" w:rsidRDefault="00F71309" w:rsidP="00A209E5">
            <w:pPr>
              <w:pStyle w:val="Odstavekseznama"/>
              <w:numPr>
                <w:ilvl w:val="1"/>
                <w:numId w:val="7"/>
              </w:numPr>
              <w:jc w:val="both"/>
              <w:rPr>
                <w:rFonts w:ascii="Arial" w:hAnsi="Arial" w:cs="Arial"/>
                <w:bCs/>
                <w:sz w:val="20"/>
                <w:szCs w:val="20"/>
                <w:lang w:eastAsia="sl-SI"/>
              </w:rPr>
            </w:pPr>
            <w:r w:rsidRPr="0098403F">
              <w:rPr>
                <w:rFonts w:ascii="Arial" w:hAnsi="Arial" w:cs="Arial"/>
                <w:bCs/>
                <w:sz w:val="20"/>
                <w:szCs w:val="20"/>
                <w:lang w:eastAsia="sl-SI"/>
              </w:rPr>
              <w:t>Spremljanje</w:t>
            </w:r>
          </w:p>
          <w:p w14:paraId="39E2B3AE" w14:textId="77777777" w:rsidR="00F71309" w:rsidRPr="0098403F" w:rsidRDefault="00F71309" w:rsidP="00A209E5">
            <w:pPr>
              <w:pStyle w:val="Odstavekseznama"/>
              <w:numPr>
                <w:ilvl w:val="1"/>
                <w:numId w:val="7"/>
              </w:numPr>
              <w:jc w:val="both"/>
              <w:rPr>
                <w:rFonts w:ascii="Arial" w:hAnsi="Arial" w:cs="Arial"/>
                <w:bCs/>
                <w:sz w:val="20"/>
                <w:szCs w:val="20"/>
                <w:lang w:eastAsia="sl-SI"/>
              </w:rPr>
            </w:pPr>
            <w:r w:rsidRPr="0098403F">
              <w:rPr>
                <w:rFonts w:ascii="Arial" w:hAnsi="Arial" w:cs="Arial"/>
                <w:bCs/>
                <w:sz w:val="20"/>
                <w:szCs w:val="20"/>
                <w:lang w:eastAsia="sl-SI"/>
              </w:rPr>
              <w:t>Motiviranje</w:t>
            </w:r>
          </w:p>
          <w:p w14:paraId="7C024D51" w14:textId="5DBB5956" w:rsidR="006A16DF" w:rsidRDefault="00F71309" w:rsidP="006A16DF">
            <w:pPr>
              <w:pStyle w:val="Odstavekseznama"/>
              <w:numPr>
                <w:ilvl w:val="1"/>
                <w:numId w:val="7"/>
              </w:numPr>
              <w:jc w:val="both"/>
              <w:rPr>
                <w:rFonts w:ascii="Arial" w:hAnsi="Arial" w:cs="Arial"/>
                <w:bCs/>
                <w:sz w:val="20"/>
                <w:szCs w:val="20"/>
                <w:lang w:eastAsia="sl-SI"/>
              </w:rPr>
            </w:pPr>
            <w:r w:rsidRPr="0098403F">
              <w:rPr>
                <w:rFonts w:ascii="Arial" w:hAnsi="Arial" w:cs="Arial"/>
                <w:bCs/>
                <w:sz w:val="20"/>
                <w:szCs w:val="20"/>
                <w:lang w:eastAsia="sl-SI"/>
              </w:rPr>
              <w:t>Vzajemnost timskega dela</w:t>
            </w:r>
          </w:p>
          <w:p w14:paraId="775F0FAE" w14:textId="77777777" w:rsidR="006A16DF" w:rsidRPr="006A16DF" w:rsidRDefault="006A16DF" w:rsidP="006A16DF">
            <w:pPr>
              <w:pStyle w:val="Odstavekseznama"/>
              <w:ind w:left="1440"/>
              <w:jc w:val="both"/>
              <w:rPr>
                <w:rFonts w:ascii="Arial" w:hAnsi="Arial" w:cs="Arial"/>
                <w:bCs/>
                <w:sz w:val="20"/>
                <w:szCs w:val="20"/>
                <w:lang w:eastAsia="sl-SI"/>
              </w:rPr>
            </w:pPr>
          </w:p>
          <w:p w14:paraId="1F9542FE" w14:textId="77777777" w:rsidR="00F71309" w:rsidRPr="0054241F" w:rsidRDefault="00F71309" w:rsidP="00A209E5">
            <w:pPr>
              <w:pStyle w:val="Odstavekseznama"/>
              <w:numPr>
                <w:ilvl w:val="0"/>
                <w:numId w:val="7"/>
              </w:numPr>
              <w:jc w:val="both"/>
              <w:rPr>
                <w:rFonts w:ascii="Arial" w:hAnsi="Arial" w:cs="Arial"/>
                <w:bCs/>
                <w:sz w:val="20"/>
                <w:szCs w:val="20"/>
                <w:lang w:eastAsia="sl-SI"/>
              </w:rPr>
            </w:pPr>
            <w:r w:rsidRPr="0054241F">
              <w:rPr>
                <w:rFonts w:ascii="Arial" w:hAnsi="Arial" w:cs="Arial"/>
                <w:bCs/>
                <w:sz w:val="20"/>
                <w:szCs w:val="20"/>
                <w:lang w:eastAsia="sl-SI"/>
              </w:rPr>
              <w:t>SAMOSTOJNO UČENJE</w:t>
            </w:r>
          </w:p>
          <w:p w14:paraId="3C37DAD2" w14:textId="77777777" w:rsidR="00F71309" w:rsidRPr="0054241F"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 xml:space="preserve">Samostojno učenje kot proces, </w:t>
            </w:r>
          </w:p>
          <w:p w14:paraId="45D28E3E" w14:textId="77777777" w:rsidR="00F71309" w:rsidRPr="0054241F"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 xml:space="preserve">Prevzemanje pobude za lastno učenje </w:t>
            </w:r>
          </w:p>
          <w:p w14:paraId="39A7C634" w14:textId="77777777" w:rsidR="00F71309" w:rsidRPr="0054241F"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 xml:space="preserve">Zaznavanje učnih potreb, </w:t>
            </w:r>
          </w:p>
          <w:p w14:paraId="746B7F05" w14:textId="77777777" w:rsidR="00F71309" w:rsidRPr="0054241F"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 xml:space="preserve">Zastavljanje učnih ciljev </w:t>
            </w:r>
          </w:p>
          <w:p w14:paraId="5AF4E39E" w14:textId="77777777" w:rsidR="00F71309" w:rsidRPr="0054241F"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Človeški in materialni viri za učenje</w:t>
            </w:r>
          </w:p>
          <w:p w14:paraId="7FCD0786" w14:textId="77777777" w:rsidR="00F71309" w:rsidRPr="0054241F"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 xml:space="preserve">Učne strategije </w:t>
            </w:r>
          </w:p>
          <w:p w14:paraId="77A6ABCB" w14:textId="77777777" w:rsidR="00F71309" w:rsidRPr="0054241F"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 xml:space="preserve">Merjenje rezultatov učenja </w:t>
            </w:r>
          </w:p>
          <w:p w14:paraId="50197E5C" w14:textId="2DDE3F2A" w:rsidR="00F71309" w:rsidRDefault="00F71309" w:rsidP="00A209E5">
            <w:pPr>
              <w:pStyle w:val="Odstavekseznama"/>
              <w:numPr>
                <w:ilvl w:val="1"/>
                <w:numId w:val="7"/>
              </w:numPr>
              <w:jc w:val="both"/>
              <w:rPr>
                <w:rFonts w:ascii="Arial" w:hAnsi="Arial" w:cs="Arial"/>
                <w:bCs/>
                <w:sz w:val="20"/>
                <w:szCs w:val="20"/>
                <w:lang w:eastAsia="sl-SI"/>
              </w:rPr>
            </w:pPr>
            <w:r w:rsidRPr="0054241F">
              <w:rPr>
                <w:rFonts w:ascii="Arial" w:hAnsi="Arial" w:cs="Arial"/>
                <w:bCs/>
                <w:sz w:val="20"/>
                <w:szCs w:val="20"/>
                <w:lang w:eastAsia="sl-SI"/>
              </w:rPr>
              <w:t>Motivacija za samostojno učenje</w:t>
            </w:r>
          </w:p>
          <w:bookmarkEnd w:id="5"/>
          <w:p w14:paraId="116A7968" w14:textId="283086F1" w:rsidR="00AC25B6" w:rsidRPr="00EE0F60" w:rsidRDefault="00AC25B6" w:rsidP="00EE0F60">
            <w:pPr>
              <w:jc w:val="both"/>
              <w:rPr>
                <w:rFonts w:ascii="Arial" w:hAnsi="Arial" w:cs="Arial"/>
                <w:bCs/>
                <w:sz w:val="20"/>
                <w:szCs w:val="20"/>
              </w:rPr>
            </w:pPr>
          </w:p>
        </w:tc>
      </w:tr>
      <w:tr w:rsidR="00EA3D00" w:rsidRPr="009E3037" w14:paraId="338D54AE" w14:textId="77777777" w:rsidTr="009D56FF">
        <w:tc>
          <w:tcPr>
            <w:tcW w:w="840" w:type="dxa"/>
            <w:tcBorders>
              <w:top w:val="single" w:sz="12" w:space="0" w:color="999999"/>
              <w:left w:val="single" w:sz="12" w:space="0" w:color="999999"/>
              <w:bottom w:val="single" w:sz="12" w:space="0" w:color="999999"/>
            </w:tcBorders>
            <w:shd w:val="clear" w:color="auto" w:fill="FFFF99"/>
          </w:tcPr>
          <w:p w14:paraId="3474EEEB" w14:textId="42AF2330" w:rsidR="00EA3D00" w:rsidRPr="009E3037" w:rsidRDefault="00EA3D00" w:rsidP="00EA3D00">
            <w:pPr>
              <w:jc w:val="center"/>
              <w:rPr>
                <w:rFonts w:ascii="Arial" w:hAnsi="Arial" w:cs="Arial"/>
                <w:sz w:val="20"/>
                <w:szCs w:val="20"/>
              </w:rPr>
            </w:pPr>
            <w:r>
              <w:rPr>
                <w:rFonts w:ascii="Arial" w:hAnsi="Arial" w:cs="Arial"/>
                <w:b/>
                <w:sz w:val="20"/>
                <w:szCs w:val="20"/>
              </w:rPr>
              <w:lastRenderedPageBreak/>
              <w:t>e</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04FE86FD"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Kompetence, ki jih udeleženci VIŠ ali udeleženci NIPO pridobijo s programom</w:t>
            </w:r>
            <w:r>
              <w:rPr>
                <w:rFonts w:ascii="Arial" w:hAnsi="Arial" w:cs="Arial"/>
                <w:b/>
                <w:sz w:val="20"/>
                <w:szCs w:val="20"/>
                <w:lang w:eastAsia="en-US"/>
              </w:rPr>
              <w:t xml:space="preserve"> </w:t>
            </w:r>
            <w:r w:rsidRPr="009E3037">
              <w:rPr>
                <w:rFonts w:ascii="Arial" w:hAnsi="Arial" w:cs="Arial"/>
                <w:b/>
                <w:sz w:val="20"/>
                <w:szCs w:val="20"/>
                <w:lang w:eastAsia="en-US"/>
              </w:rPr>
              <w:t>izpopolnjevanja</w:t>
            </w:r>
          </w:p>
        </w:tc>
      </w:tr>
      <w:tr w:rsidR="00EA3D00" w:rsidRPr="009E3037" w14:paraId="2BCC0147"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4FF6569A" w14:textId="77777777" w:rsidR="00EA3D00" w:rsidRPr="009E3037" w:rsidRDefault="00EA3D00" w:rsidP="00EA3D00">
            <w:pPr>
              <w:rPr>
                <w:rFonts w:ascii="Arial" w:hAnsi="Arial" w:cs="Arial"/>
                <w:sz w:val="20"/>
                <w:szCs w:val="20"/>
              </w:rPr>
            </w:pPr>
            <w:bookmarkStart w:id="6" w:name="__Fieldmark__1057_886113792"/>
          </w:p>
          <w:bookmarkEnd w:id="6"/>
          <w:p w14:paraId="3DC93022" w14:textId="4FE9E6B4" w:rsidR="00EA3D00" w:rsidRDefault="00EA3D00" w:rsidP="001B206B">
            <w:pPr>
              <w:ind w:left="357" w:hanging="357"/>
              <w:rPr>
                <w:rFonts w:ascii="Arial" w:hAnsi="Arial" w:cs="Arial"/>
                <w:bCs/>
                <w:sz w:val="20"/>
                <w:szCs w:val="20"/>
              </w:rPr>
            </w:pPr>
            <w:r w:rsidRPr="002E5DF9">
              <w:rPr>
                <w:rFonts w:ascii="Arial" w:hAnsi="Arial" w:cs="Arial"/>
                <w:bCs/>
                <w:sz w:val="20"/>
                <w:szCs w:val="20"/>
              </w:rPr>
              <w:t xml:space="preserve">S programom </w:t>
            </w:r>
            <w:r w:rsidR="00F20D76" w:rsidRPr="00F20D76">
              <w:rPr>
                <w:rFonts w:ascii="Arial" w:hAnsi="Arial" w:cs="Arial"/>
                <w:bCs/>
                <w:sz w:val="20"/>
                <w:szCs w:val="20"/>
              </w:rPr>
              <w:t>Učinkovit e-učitelj odraslih</w:t>
            </w:r>
            <w:r w:rsidR="00F20D76">
              <w:rPr>
                <w:rFonts w:ascii="Arial" w:hAnsi="Arial" w:cs="Arial"/>
                <w:bCs/>
                <w:sz w:val="20"/>
                <w:szCs w:val="20"/>
              </w:rPr>
              <w:t xml:space="preserve"> </w:t>
            </w:r>
            <w:r>
              <w:rPr>
                <w:rFonts w:ascii="Arial" w:hAnsi="Arial" w:cs="Arial"/>
                <w:bCs/>
                <w:sz w:val="20"/>
                <w:szCs w:val="20"/>
              </w:rPr>
              <w:t>bodo</w:t>
            </w:r>
            <w:r w:rsidRPr="002E5DF9">
              <w:rPr>
                <w:rFonts w:ascii="Arial" w:hAnsi="Arial" w:cs="Arial"/>
                <w:bCs/>
                <w:sz w:val="20"/>
                <w:szCs w:val="20"/>
              </w:rPr>
              <w:t xml:space="preserve"> udeleženc</w:t>
            </w:r>
            <w:r>
              <w:rPr>
                <w:rFonts w:ascii="Arial" w:hAnsi="Arial" w:cs="Arial"/>
                <w:bCs/>
                <w:sz w:val="20"/>
                <w:szCs w:val="20"/>
              </w:rPr>
              <w:t>i</w:t>
            </w:r>
            <w:r w:rsidRPr="002E5DF9">
              <w:rPr>
                <w:rFonts w:ascii="Arial" w:hAnsi="Arial" w:cs="Arial"/>
                <w:bCs/>
                <w:sz w:val="20"/>
                <w:szCs w:val="20"/>
              </w:rPr>
              <w:t xml:space="preserve"> pridobil</w:t>
            </w:r>
            <w:r>
              <w:rPr>
                <w:rFonts w:ascii="Arial" w:hAnsi="Arial" w:cs="Arial"/>
                <w:bCs/>
                <w:sz w:val="20"/>
                <w:szCs w:val="20"/>
              </w:rPr>
              <w:t>i</w:t>
            </w:r>
            <w:r w:rsidRPr="002E5DF9">
              <w:rPr>
                <w:rFonts w:ascii="Arial" w:hAnsi="Arial" w:cs="Arial"/>
                <w:bCs/>
                <w:sz w:val="20"/>
                <w:szCs w:val="20"/>
              </w:rPr>
              <w:t xml:space="preserve"> naslednje kompetence:</w:t>
            </w:r>
          </w:p>
          <w:p w14:paraId="1495C035" w14:textId="77777777" w:rsidR="00B35E45" w:rsidRPr="002E5DF9" w:rsidRDefault="00B35E45" w:rsidP="001B206B">
            <w:pPr>
              <w:ind w:hanging="357"/>
              <w:rPr>
                <w:rFonts w:ascii="Arial" w:hAnsi="Arial" w:cs="Arial"/>
                <w:bCs/>
                <w:sz w:val="20"/>
                <w:szCs w:val="20"/>
              </w:rPr>
            </w:pPr>
          </w:p>
          <w:p w14:paraId="083C7CD1" w14:textId="77777777" w:rsidR="00F20D76" w:rsidRDefault="00F20D76" w:rsidP="001B206B">
            <w:pPr>
              <w:pStyle w:val="Odstavekseznama"/>
              <w:numPr>
                <w:ilvl w:val="0"/>
                <w:numId w:val="4"/>
              </w:numPr>
              <w:ind w:hanging="357"/>
              <w:rPr>
                <w:rFonts w:ascii="Arial" w:hAnsi="Arial" w:cs="Arial"/>
                <w:bCs/>
                <w:sz w:val="20"/>
                <w:szCs w:val="20"/>
              </w:rPr>
            </w:pPr>
            <w:r w:rsidRPr="002E5DF9">
              <w:rPr>
                <w:rFonts w:ascii="Arial" w:hAnsi="Arial" w:cs="Arial"/>
                <w:bCs/>
                <w:sz w:val="20"/>
                <w:szCs w:val="20"/>
              </w:rPr>
              <w:t>znanja, izkušnje, spretnosti in sposobnosti za samostojno:</w:t>
            </w:r>
          </w:p>
          <w:p w14:paraId="138D1171" w14:textId="77777777" w:rsidR="00F20D76" w:rsidRPr="003E1EEC" w:rsidRDefault="00F20D76" w:rsidP="001B206B">
            <w:pPr>
              <w:pStyle w:val="Odstavekseznama"/>
              <w:numPr>
                <w:ilvl w:val="1"/>
                <w:numId w:val="4"/>
              </w:numPr>
              <w:ind w:left="1434" w:hanging="357"/>
              <w:rPr>
                <w:rFonts w:ascii="Arial" w:hAnsi="Arial" w:cs="Arial"/>
                <w:bCs/>
                <w:sz w:val="20"/>
                <w:szCs w:val="20"/>
              </w:rPr>
            </w:pPr>
            <w:r w:rsidRPr="003E1EEC">
              <w:rPr>
                <w:rFonts w:ascii="Arial" w:hAnsi="Arial" w:cs="Arial"/>
                <w:bCs/>
                <w:sz w:val="20"/>
                <w:szCs w:val="20"/>
                <w:lang w:eastAsia="sl-SI"/>
              </w:rPr>
              <w:t>rabo digitalnih tehnologij za (organizacijsko in strokovno) komuniciranje in sodelovanje</w:t>
            </w:r>
            <w:r w:rsidRPr="003E1EEC">
              <w:rPr>
                <w:rFonts w:ascii="Arial" w:hAnsi="Arial" w:cs="Arial"/>
                <w:bCs/>
                <w:sz w:val="20"/>
                <w:szCs w:val="20"/>
              </w:rPr>
              <w:t xml:space="preserve"> z učečimi se in drugimi izobraževalci oz. deležniki:</w:t>
            </w:r>
          </w:p>
          <w:p w14:paraId="25E2DE07" w14:textId="77777777" w:rsidR="00F20D76" w:rsidRPr="003E1EEC" w:rsidRDefault="00F20D76" w:rsidP="001B206B">
            <w:pPr>
              <w:pStyle w:val="Odstavekseznama"/>
              <w:numPr>
                <w:ilvl w:val="2"/>
                <w:numId w:val="4"/>
              </w:numPr>
              <w:ind w:hanging="357"/>
              <w:rPr>
                <w:rFonts w:ascii="Arial" w:hAnsi="Arial" w:cs="Arial"/>
                <w:bCs/>
                <w:sz w:val="20"/>
                <w:szCs w:val="20"/>
              </w:rPr>
            </w:pPr>
            <w:r w:rsidRPr="003E1EEC">
              <w:rPr>
                <w:rFonts w:ascii="Arial" w:hAnsi="Arial" w:cs="Arial"/>
                <w:bCs/>
                <w:sz w:val="20"/>
                <w:szCs w:val="20"/>
              </w:rPr>
              <w:t xml:space="preserve">komuniciranje preko izbranih digitalnih tehnologij, platform, </w:t>
            </w:r>
          </w:p>
          <w:p w14:paraId="0B6C76B2"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 xml:space="preserve">zagotavljanje učečim se dodatne učne vire in informacij, </w:t>
            </w:r>
          </w:p>
          <w:p w14:paraId="5B1232B6"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obveščanje učečih se o učnih urah, sestankih, o napredku, morebitnih težavah …,</w:t>
            </w:r>
          </w:p>
          <w:p w14:paraId="64306078"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komuniciranje z izobraževalci znotraj in zunaj organizacije, izmenjava znanj in izkušenj, iskanje ali nudenje pomoči pri razvoju digitalnih pedagoško andragoških praks …,</w:t>
            </w:r>
          </w:p>
          <w:p w14:paraId="2EF1D6C7" w14:textId="77777777" w:rsidR="00F20D76"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 xml:space="preserve">prispevanje vsebin za digitalno učno okolje ali spletno stran organizacije </w:t>
            </w:r>
            <w:r>
              <w:rPr>
                <w:rFonts w:ascii="Arial" w:hAnsi="Arial" w:cs="Arial"/>
                <w:bCs/>
                <w:sz w:val="20"/>
                <w:szCs w:val="20"/>
              </w:rPr>
              <w:t>…;</w:t>
            </w:r>
          </w:p>
          <w:p w14:paraId="0EC95B73" w14:textId="77777777" w:rsidR="00F20D76" w:rsidRPr="003E1EEC" w:rsidRDefault="00F20D76" w:rsidP="001B206B">
            <w:pPr>
              <w:pStyle w:val="Odstavekseznama"/>
              <w:numPr>
                <w:ilvl w:val="1"/>
                <w:numId w:val="4"/>
              </w:numPr>
              <w:ind w:left="1434" w:hanging="357"/>
              <w:rPr>
                <w:rFonts w:ascii="Arial" w:hAnsi="Arial" w:cs="Arial"/>
                <w:bCs/>
                <w:sz w:val="20"/>
                <w:szCs w:val="20"/>
              </w:rPr>
            </w:pPr>
            <w:r w:rsidRPr="003E1EEC">
              <w:rPr>
                <w:rFonts w:ascii="Arial" w:hAnsi="Arial" w:cs="Arial"/>
                <w:bCs/>
                <w:sz w:val="20"/>
                <w:szCs w:val="20"/>
              </w:rPr>
              <w:t>iskanje, izdelovanje in deljenje digitalnih virov:</w:t>
            </w:r>
          </w:p>
          <w:p w14:paraId="5DC6055F"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upoštevanje specifičnih učnih ciljev, konteksta, pedagoško andragoških pristopov in skupine učečih se pri izbiri, oblikovanju in načrtovanju rabe digitalnih virov,</w:t>
            </w:r>
          </w:p>
          <w:p w14:paraId="10C8E901"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izdelovanje in poustvarjanje novih digitalnih izobraževalnih virov,</w:t>
            </w:r>
          </w:p>
          <w:p w14:paraId="069F7687"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deljenje digitalnih virov v obliki povezav ali prilog (npr. v e-sporočilih), v digitalnih okoljih, spletnih straneh, blogih …,</w:t>
            </w:r>
          </w:p>
          <w:p w14:paraId="2E92BE22" w14:textId="7C6014CD"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učinkovita zaščita občutljivih digitalnih vsebin (npr. ocene učečih se, izpiti) ter spoštovanje ter pravilna raba pravil o zasebnosti in avtorskih pravicah (navajanje virov, dodeljevanje licenc …)</w:t>
            </w:r>
            <w:r w:rsidR="001B206B">
              <w:rPr>
                <w:rFonts w:ascii="Arial" w:hAnsi="Arial" w:cs="Arial"/>
                <w:bCs/>
                <w:sz w:val="20"/>
                <w:szCs w:val="20"/>
              </w:rPr>
              <w:t xml:space="preserve"> </w:t>
            </w:r>
            <w:r w:rsidRPr="002E5DF9">
              <w:rPr>
                <w:rFonts w:ascii="Arial" w:hAnsi="Arial" w:cs="Arial"/>
                <w:bCs/>
                <w:sz w:val="20"/>
                <w:szCs w:val="20"/>
              </w:rPr>
              <w:t>…</w:t>
            </w:r>
            <w:r>
              <w:rPr>
                <w:rFonts w:ascii="Arial" w:hAnsi="Arial" w:cs="Arial"/>
                <w:bCs/>
                <w:sz w:val="20"/>
                <w:szCs w:val="20"/>
              </w:rPr>
              <w:t>;</w:t>
            </w:r>
          </w:p>
          <w:p w14:paraId="4E94F4D1" w14:textId="77777777" w:rsidR="00F20D76" w:rsidRPr="002E5DF9" w:rsidRDefault="00F20D76" w:rsidP="001B206B">
            <w:pPr>
              <w:pStyle w:val="Odstavekseznama"/>
              <w:numPr>
                <w:ilvl w:val="1"/>
                <w:numId w:val="4"/>
              </w:numPr>
              <w:ind w:left="1434" w:hanging="357"/>
              <w:rPr>
                <w:rFonts w:ascii="Arial" w:hAnsi="Arial" w:cs="Arial"/>
                <w:bCs/>
                <w:sz w:val="20"/>
                <w:szCs w:val="20"/>
              </w:rPr>
            </w:pPr>
            <w:r w:rsidRPr="002E5DF9">
              <w:rPr>
                <w:rFonts w:ascii="Arial" w:hAnsi="Arial" w:cs="Arial"/>
                <w:bCs/>
                <w:sz w:val="20"/>
                <w:szCs w:val="20"/>
              </w:rPr>
              <w:t>upravljanje in organiziranje rabe digitalnih tehnologij pri poučevanju in učenju</w:t>
            </w:r>
            <w:r>
              <w:rPr>
                <w:rFonts w:ascii="Arial" w:hAnsi="Arial" w:cs="Arial"/>
                <w:bCs/>
                <w:sz w:val="20"/>
                <w:szCs w:val="20"/>
              </w:rPr>
              <w:t>:</w:t>
            </w:r>
          </w:p>
          <w:p w14:paraId="4380E74B"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načrtovanje in vpeljava digitalnih naprav in virov v proces digitalnega poučevanja (npr. interaktivne table, mobilne naprave),</w:t>
            </w:r>
          </w:p>
          <w:p w14:paraId="4335FB44"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ustrezno upravljanje in organizacija digitalnega poučevanja (priprava učnih ur, dejavnosti ter interakcij v digitalnem okolju),</w:t>
            </w:r>
          </w:p>
          <w:p w14:paraId="08F54370"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lastRenderedPageBreak/>
              <w:t>raba digitalnih tehnologij za pravočasno in ciljno usmerjeno vodenje ter pomoč učečim se, tako samostojno kot v sodelovanju z drugimi (za pravočasne odzive na vprašanja in izzive učečih se, npr. domače naloge, za oddaljeno spremljanje napredka učečih se, za interakcije z učečimi se …)</w:t>
            </w:r>
            <w:r>
              <w:rPr>
                <w:rFonts w:ascii="Arial" w:hAnsi="Arial" w:cs="Arial"/>
                <w:bCs/>
                <w:sz w:val="20"/>
                <w:szCs w:val="20"/>
              </w:rPr>
              <w:t>,</w:t>
            </w:r>
          </w:p>
          <w:p w14:paraId="4428CA19"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 xml:space="preserve">omogočanje rabe digitalnih tehnologij v okviru sodelovalnih nalog kot sredstva za izboljšanje komunikacije, sodelovanja ter sodelovalnega pridobivanja znanja (z uporabo blogov, </w:t>
            </w:r>
            <w:proofErr w:type="spellStart"/>
            <w:r w:rsidRPr="002E5DF9">
              <w:rPr>
                <w:rFonts w:ascii="Arial" w:hAnsi="Arial" w:cs="Arial"/>
                <w:bCs/>
                <w:sz w:val="20"/>
                <w:szCs w:val="20"/>
              </w:rPr>
              <w:t>Wikijev</w:t>
            </w:r>
            <w:proofErr w:type="spellEnd"/>
            <w:r w:rsidRPr="002E5DF9">
              <w:rPr>
                <w:rFonts w:ascii="Arial" w:hAnsi="Arial" w:cs="Arial"/>
                <w:bCs/>
                <w:sz w:val="20"/>
                <w:szCs w:val="20"/>
              </w:rPr>
              <w:t>, dnevnikov, e-listovnikov …),</w:t>
            </w:r>
          </w:p>
          <w:p w14:paraId="6BDDF393"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raba digitalnih tehnologij za podporo samouravnavanju učenja, ki učencem omogoča načrtovanje, spremljanje in razmišljanje o lastnem procesu učenja, dokazovanju napredka, izmenjavi vpogledov ter iskanju ustvarjalnih rešitev</w:t>
            </w:r>
            <w:r>
              <w:rPr>
                <w:rFonts w:ascii="Arial" w:hAnsi="Arial" w:cs="Arial"/>
                <w:bCs/>
                <w:sz w:val="20"/>
                <w:szCs w:val="20"/>
              </w:rPr>
              <w:t>;</w:t>
            </w:r>
          </w:p>
          <w:p w14:paraId="3CD64E15" w14:textId="77777777" w:rsidR="00F20D76" w:rsidRPr="002E5DF9" w:rsidRDefault="00F20D76" w:rsidP="001B206B">
            <w:pPr>
              <w:pStyle w:val="Odstavekseznama"/>
              <w:numPr>
                <w:ilvl w:val="1"/>
                <w:numId w:val="4"/>
              </w:numPr>
              <w:ind w:left="1434" w:hanging="357"/>
              <w:rPr>
                <w:rFonts w:ascii="Arial" w:hAnsi="Arial" w:cs="Arial"/>
                <w:bCs/>
                <w:sz w:val="20"/>
                <w:szCs w:val="20"/>
              </w:rPr>
            </w:pPr>
            <w:r w:rsidRPr="002E5DF9">
              <w:rPr>
                <w:rFonts w:ascii="Arial" w:hAnsi="Arial" w:cs="Arial"/>
                <w:bCs/>
                <w:sz w:val="20"/>
                <w:szCs w:val="20"/>
              </w:rPr>
              <w:t>rabo digitalnih tehnologij  in strategij za izboljšanje vrednotenja</w:t>
            </w:r>
            <w:r>
              <w:rPr>
                <w:rFonts w:ascii="Arial" w:hAnsi="Arial" w:cs="Arial"/>
                <w:bCs/>
                <w:sz w:val="20"/>
                <w:szCs w:val="20"/>
              </w:rPr>
              <w:t>:</w:t>
            </w:r>
          </w:p>
          <w:p w14:paraId="047E42E4"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 xml:space="preserve">formativno in </w:t>
            </w:r>
            <w:proofErr w:type="spellStart"/>
            <w:r w:rsidRPr="002E5DF9">
              <w:rPr>
                <w:rFonts w:ascii="Arial" w:hAnsi="Arial" w:cs="Arial"/>
                <w:bCs/>
                <w:sz w:val="20"/>
                <w:szCs w:val="20"/>
              </w:rPr>
              <w:t>sumativno</w:t>
            </w:r>
            <w:proofErr w:type="spellEnd"/>
            <w:r w:rsidRPr="002E5DF9">
              <w:rPr>
                <w:rFonts w:ascii="Arial" w:hAnsi="Arial" w:cs="Arial"/>
                <w:bCs/>
                <w:sz w:val="20"/>
                <w:szCs w:val="20"/>
              </w:rPr>
              <w:t xml:space="preserve"> vrednotenje in spremljanje učnega procesa ter pridobivanje informacij o napredku učečih se (npr. uporaba kvizov, iger, računalniško podprti testi, vpeljava zvočnih ali video posnetkov, npr. pri učenju jezikov …)</w:t>
            </w:r>
            <w:r>
              <w:rPr>
                <w:rFonts w:ascii="Arial" w:hAnsi="Arial" w:cs="Arial"/>
                <w:bCs/>
                <w:sz w:val="20"/>
                <w:szCs w:val="20"/>
              </w:rPr>
              <w:t>,</w:t>
            </w:r>
          </w:p>
          <w:p w14:paraId="7AD8CE56"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ustvarjanje, izbira ter kritična analiza in razlaga digitalnih dokazov o dejavnostih, uspešnosti ter napredku učečih se za izboljšanje poučevanja in učenja,</w:t>
            </w:r>
          </w:p>
          <w:p w14:paraId="6A70AB35" w14:textId="77777777" w:rsidR="00F20D76" w:rsidRPr="002E5DF9"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zagotavljanje ciljno usmerjenih in pravočasnih povratnih informacij učečim se, pomoč in podpora le-tem pri razumevanju digitalnih dokazov, ter njihova raba pri sprejemanju odločitev</w:t>
            </w:r>
            <w:r>
              <w:rPr>
                <w:rFonts w:ascii="Arial" w:hAnsi="Arial" w:cs="Arial"/>
                <w:bCs/>
                <w:sz w:val="20"/>
                <w:szCs w:val="20"/>
              </w:rPr>
              <w:t>;</w:t>
            </w:r>
          </w:p>
          <w:p w14:paraId="7F64F4BB" w14:textId="77777777" w:rsidR="00F20D76" w:rsidRPr="002A43FD" w:rsidRDefault="00F20D76" w:rsidP="001B206B">
            <w:pPr>
              <w:pStyle w:val="Odstavekseznama"/>
              <w:numPr>
                <w:ilvl w:val="1"/>
                <w:numId w:val="4"/>
              </w:numPr>
              <w:ind w:left="1434" w:hanging="357"/>
              <w:rPr>
                <w:rFonts w:ascii="Arial" w:hAnsi="Arial" w:cs="Arial"/>
                <w:bCs/>
                <w:sz w:val="20"/>
                <w:szCs w:val="20"/>
              </w:rPr>
            </w:pPr>
            <w:r w:rsidRPr="002A43FD">
              <w:rPr>
                <w:rFonts w:ascii="Arial" w:hAnsi="Arial" w:cs="Arial"/>
                <w:bCs/>
                <w:sz w:val="20"/>
                <w:szCs w:val="20"/>
              </w:rPr>
              <w:t xml:space="preserve">rabo digitalnih tehnologij za večjo vključenost, </w:t>
            </w:r>
            <w:proofErr w:type="spellStart"/>
            <w:r w:rsidRPr="002A43FD">
              <w:rPr>
                <w:rFonts w:ascii="Arial" w:hAnsi="Arial" w:cs="Arial"/>
                <w:bCs/>
                <w:sz w:val="20"/>
                <w:szCs w:val="20"/>
              </w:rPr>
              <w:t>personalizacijo</w:t>
            </w:r>
            <w:proofErr w:type="spellEnd"/>
            <w:r w:rsidRPr="002A43FD">
              <w:rPr>
                <w:rFonts w:ascii="Arial" w:hAnsi="Arial" w:cs="Arial"/>
                <w:bCs/>
                <w:sz w:val="20"/>
                <w:szCs w:val="20"/>
              </w:rPr>
              <w:t xml:space="preserve"> in aktivno sodelovanje učečih se:</w:t>
            </w:r>
          </w:p>
          <w:p w14:paraId="5F0D9A06" w14:textId="77777777" w:rsidR="00F20D76" w:rsidRDefault="00F20D76" w:rsidP="001B206B">
            <w:pPr>
              <w:pStyle w:val="Odstavekseznama"/>
              <w:numPr>
                <w:ilvl w:val="2"/>
                <w:numId w:val="4"/>
              </w:numPr>
              <w:ind w:hanging="357"/>
              <w:rPr>
                <w:rFonts w:ascii="Arial" w:hAnsi="Arial" w:cs="Arial"/>
                <w:bCs/>
                <w:sz w:val="20"/>
                <w:szCs w:val="20"/>
              </w:rPr>
            </w:pPr>
            <w:r w:rsidRPr="002E5DF9">
              <w:rPr>
                <w:rFonts w:ascii="Arial" w:hAnsi="Arial" w:cs="Arial"/>
                <w:bCs/>
                <w:sz w:val="20"/>
                <w:szCs w:val="20"/>
              </w:rPr>
              <w:t xml:space="preserve">zagotavljanje dostopa do učnih virov in dejavnosti vsem učečim se, vključno tistim iz ranljivih ciljnih skupin, </w:t>
            </w:r>
          </w:p>
          <w:p w14:paraId="27DACE32" w14:textId="77777777" w:rsidR="00F20D76" w:rsidRDefault="00F20D76" w:rsidP="001B206B">
            <w:pPr>
              <w:pStyle w:val="Odstavekseznama"/>
              <w:numPr>
                <w:ilvl w:val="2"/>
                <w:numId w:val="4"/>
              </w:numPr>
              <w:ind w:hanging="357"/>
              <w:rPr>
                <w:rFonts w:ascii="Arial" w:hAnsi="Arial" w:cs="Arial"/>
                <w:bCs/>
                <w:sz w:val="20"/>
                <w:szCs w:val="20"/>
              </w:rPr>
            </w:pPr>
            <w:r w:rsidRPr="009836A2">
              <w:rPr>
                <w:rFonts w:ascii="Arial" w:hAnsi="Arial" w:cs="Arial"/>
                <w:bCs/>
                <w:sz w:val="20"/>
                <w:szCs w:val="20"/>
              </w:rPr>
              <w:t>naslavljanje različnih učnih potreb učečih se, kar le-tem omogoči napredovanje na višje ravni in z različno hitrostjo ter izbiro lastnih učnih poti in ciljev,</w:t>
            </w:r>
          </w:p>
          <w:p w14:paraId="2D801CAA" w14:textId="314BAD44" w:rsidR="00B93326" w:rsidRPr="006A16DF" w:rsidRDefault="00F20D76" w:rsidP="006A16DF">
            <w:pPr>
              <w:pStyle w:val="Odstavekseznama"/>
              <w:numPr>
                <w:ilvl w:val="2"/>
                <w:numId w:val="4"/>
              </w:numPr>
              <w:ind w:hanging="357"/>
              <w:rPr>
                <w:rFonts w:ascii="Arial" w:hAnsi="Arial" w:cs="Arial"/>
                <w:bCs/>
                <w:sz w:val="20"/>
                <w:szCs w:val="20"/>
              </w:rPr>
            </w:pPr>
            <w:r w:rsidRPr="009836A2">
              <w:rPr>
                <w:rFonts w:ascii="Arial" w:hAnsi="Arial" w:cs="Arial"/>
                <w:bCs/>
                <w:sz w:val="20"/>
                <w:szCs w:val="20"/>
              </w:rPr>
              <w:t>spodbujanje aktivnega in ustvarjalnega sodelovanja učencev pri obravnavani učni snovi (uporaba animacij ali video posnetkov, iger, kvizov;</w:t>
            </w:r>
          </w:p>
          <w:p w14:paraId="57510889" w14:textId="2D182A77" w:rsidR="00B93326" w:rsidRPr="006A16DF" w:rsidRDefault="00410326" w:rsidP="006A16DF">
            <w:pPr>
              <w:pStyle w:val="Odstavekseznama"/>
              <w:numPr>
                <w:ilvl w:val="0"/>
                <w:numId w:val="4"/>
              </w:numPr>
              <w:suppressAutoHyphens w:val="0"/>
              <w:spacing w:before="120" w:line="259" w:lineRule="auto"/>
              <w:rPr>
                <w:rFonts w:ascii="Arial" w:hAnsi="Arial" w:cs="Arial"/>
                <w:sz w:val="20"/>
                <w:szCs w:val="20"/>
              </w:rPr>
            </w:pPr>
            <w:r w:rsidRPr="00410326">
              <w:rPr>
                <w:rFonts w:ascii="Arial" w:hAnsi="Arial" w:cs="Arial"/>
                <w:sz w:val="20"/>
                <w:szCs w:val="20"/>
              </w:rPr>
              <w:t>znanja in izkušnje s področja timskega dela in samostojnega učenja;</w:t>
            </w:r>
          </w:p>
          <w:p w14:paraId="2B258DAE" w14:textId="77777777" w:rsidR="00257FE4" w:rsidRPr="002E5DF9" w:rsidRDefault="00257FE4" w:rsidP="001B206B">
            <w:pPr>
              <w:pStyle w:val="Odstavekseznama"/>
              <w:numPr>
                <w:ilvl w:val="0"/>
                <w:numId w:val="4"/>
              </w:numPr>
              <w:rPr>
                <w:rFonts w:ascii="Arial" w:hAnsi="Arial" w:cs="Arial"/>
                <w:bCs/>
                <w:sz w:val="20"/>
                <w:szCs w:val="20"/>
              </w:rPr>
            </w:pPr>
            <w:r w:rsidRPr="002E5DF9">
              <w:rPr>
                <w:rFonts w:ascii="Arial" w:hAnsi="Arial" w:cs="Arial"/>
                <w:bCs/>
                <w:sz w:val="20"/>
                <w:szCs w:val="20"/>
              </w:rPr>
              <w:t>sposobnost poiskati in uporabiti različne načine za:</w:t>
            </w:r>
          </w:p>
          <w:p w14:paraId="5AB92227" w14:textId="77777777" w:rsidR="00257FE4" w:rsidRPr="002E5DF9" w:rsidRDefault="00257FE4" w:rsidP="001B206B">
            <w:pPr>
              <w:pStyle w:val="Odstavekseznama"/>
              <w:numPr>
                <w:ilvl w:val="1"/>
                <w:numId w:val="4"/>
              </w:numPr>
              <w:ind w:left="1434" w:hanging="357"/>
              <w:rPr>
                <w:rFonts w:ascii="Arial" w:hAnsi="Arial" w:cs="Arial"/>
                <w:bCs/>
                <w:sz w:val="20"/>
                <w:szCs w:val="20"/>
              </w:rPr>
            </w:pPr>
            <w:r w:rsidRPr="002E5DF9">
              <w:rPr>
                <w:rFonts w:ascii="Arial" w:hAnsi="Arial" w:cs="Arial"/>
                <w:bCs/>
                <w:sz w:val="20"/>
                <w:szCs w:val="20"/>
              </w:rPr>
              <w:t>učinkovito timsko delo in samostojno učenje</w:t>
            </w:r>
            <w:r>
              <w:rPr>
                <w:rFonts w:ascii="Arial" w:hAnsi="Arial" w:cs="Arial"/>
                <w:bCs/>
                <w:sz w:val="20"/>
                <w:szCs w:val="20"/>
              </w:rPr>
              <w:t>,</w:t>
            </w:r>
          </w:p>
          <w:p w14:paraId="0B60191F" w14:textId="77777777" w:rsidR="00257FE4" w:rsidRPr="002E5DF9" w:rsidRDefault="00257FE4" w:rsidP="001B206B">
            <w:pPr>
              <w:pStyle w:val="Odstavekseznama"/>
              <w:numPr>
                <w:ilvl w:val="1"/>
                <w:numId w:val="4"/>
              </w:numPr>
              <w:ind w:left="1434" w:hanging="357"/>
              <w:rPr>
                <w:rFonts w:ascii="Arial" w:hAnsi="Arial" w:cs="Arial"/>
                <w:bCs/>
                <w:sz w:val="20"/>
                <w:szCs w:val="20"/>
              </w:rPr>
            </w:pPr>
            <w:r w:rsidRPr="002E5DF9">
              <w:rPr>
                <w:rFonts w:ascii="Arial" w:hAnsi="Arial" w:cs="Arial"/>
                <w:bCs/>
                <w:sz w:val="20"/>
                <w:szCs w:val="20"/>
              </w:rPr>
              <w:t>navajanje učečih se k timskemu delu in samostojnemu učenju</w:t>
            </w:r>
            <w:r>
              <w:rPr>
                <w:rFonts w:ascii="Arial" w:hAnsi="Arial" w:cs="Arial"/>
                <w:bCs/>
                <w:sz w:val="20"/>
                <w:szCs w:val="20"/>
              </w:rPr>
              <w:t>,</w:t>
            </w:r>
          </w:p>
          <w:p w14:paraId="42F58592" w14:textId="304FC41B" w:rsidR="00B93326" w:rsidRPr="006A16DF" w:rsidRDefault="00257FE4" w:rsidP="006A16DF">
            <w:pPr>
              <w:pStyle w:val="Odstavekseznama"/>
              <w:numPr>
                <w:ilvl w:val="1"/>
                <w:numId w:val="4"/>
              </w:numPr>
              <w:ind w:left="1434" w:hanging="357"/>
              <w:rPr>
                <w:rFonts w:ascii="Arial" w:hAnsi="Arial" w:cs="Arial"/>
                <w:bCs/>
                <w:sz w:val="20"/>
                <w:szCs w:val="20"/>
              </w:rPr>
            </w:pPr>
            <w:r w:rsidRPr="002E5DF9">
              <w:rPr>
                <w:rFonts w:ascii="Arial" w:hAnsi="Arial" w:cs="Arial"/>
                <w:bCs/>
                <w:sz w:val="20"/>
                <w:szCs w:val="20"/>
              </w:rPr>
              <w:t>motiviranje in spodbujanje učečih se k samostojnemu učenju in timskemu delu</w:t>
            </w:r>
            <w:r>
              <w:rPr>
                <w:rFonts w:ascii="Arial" w:hAnsi="Arial" w:cs="Arial"/>
                <w:bCs/>
                <w:sz w:val="20"/>
                <w:szCs w:val="20"/>
              </w:rPr>
              <w:t>;</w:t>
            </w:r>
          </w:p>
          <w:p w14:paraId="2E3F1558" w14:textId="3B2BA1A7" w:rsidR="00B93326" w:rsidRPr="006A16DF" w:rsidRDefault="00EA3D00" w:rsidP="006A16DF">
            <w:pPr>
              <w:pStyle w:val="Odstavekseznama"/>
              <w:numPr>
                <w:ilvl w:val="0"/>
                <w:numId w:val="4"/>
              </w:numPr>
              <w:rPr>
                <w:rFonts w:ascii="Arial" w:hAnsi="Arial" w:cs="Arial"/>
                <w:bCs/>
                <w:sz w:val="20"/>
                <w:szCs w:val="20"/>
              </w:rPr>
            </w:pPr>
            <w:r w:rsidRPr="00410326">
              <w:rPr>
                <w:rFonts w:ascii="Arial" w:hAnsi="Arial" w:cs="Arial"/>
                <w:bCs/>
                <w:sz w:val="20"/>
                <w:szCs w:val="20"/>
              </w:rPr>
              <w:t>zanesljivost in odgovornost;</w:t>
            </w:r>
          </w:p>
          <w:p w14:paraId="5C72EAB7" w14:textId="4BEF5AAF" w:rsidR="00B93326" w:rsidRPr="006A16DF" w:rsidRDefault="00EA3D00" w:rsidP="00B93326">
            <w:pPr>
              <w:pStyle w:val="Odstavekseznama"/>
              <w:numPr>
                <w:ilvl w:val="0"/>
                <w:numId w:val="4"/>
              </w:numPr>
              <w:rPr>
                <w:rFonts w:ascii="Arial" w:hAnsi="Arial" w:cs="Arial"/>
                <w:bCs/>
                <w:sz w:val="20"/>
                <w:szCs w:val="20"/>
              </w:rPr>
            </w:pPr>
            <w:r w:rsidRPr="00410326">
              <w:rPr>
                <w:rFonts w:ascii="Arial" w:hAnsi="Arial" w:cs="Arial"/>
                <w:bCs/>
                <w:sz w:val="20"/>
                <w:szCs w:val="20"/>
              </w:rPr>
              <w:t>sposobnost konstruktivno se soočiti z ovirami, ki so se pojavile med izobraževanjem;</w:t>
            </w:r>
          </w:p>
          <w:p w14:paraId="4BA449F8" w14:textId="77777777" w:rsidR="00EA3D00" w:rsidRDefault="00EA3D00" w:rsidP="001B206B">
            <w:pPr>
              <w:pStyle w:val="Odstavekseznama"/>
              <w:numPr>
                <w:ilvl w:val="0"/>
                <w:numId w:val="4"/>
              </w:numPr>
              <w:rPr>
                <w:rFonts w:ascii="Arial" w:hAnsi="Arial" w:cs="Arial"/>
                <w:bCs/>
                <w:sz w:val="20"/>
                <w:szCs w:val="20"/>
              </w:rPr>
            </w:pPr>
            <w:r w:rsidRPr="00410326">
              <w:rPr>
                <w:rFonts w:ascii="Arial" w:hAnsi="Arial" w:cs="Arial"/>
                <w:bCs/>
                <w:sz w:val="20"/>
                <w:szCs w:val="20"/>
              </w:rPr>
              <w:t>sposobnost dejavnega sodelovanja v skupini.</w:t>
            </w:r>
          </w:p>
          <w:p w14:paraId="0454F235" w14:textId="76378149" w:rsidR="00EA3D00" w:rsidRDefault="00EA3D00" w:rsidP="001B206B">
            <w:pPr>
              <w:rPr>
                <w:rFonts w:ascii="Arial" w:hAnsi="Arial" w:cs="Arial"/>
                <w:bCs/>
                <w:sz w:val="20"/>
                <w:szCs w:val="20"/>
              </w:rPr>
            </w:pPr>
          </w:p>
          <w:p w14:paraId="72F42532" w14:textId="249061E0" w:rsidR="00EA3D00" w:rsidRDefault="00EA3D00" w:rsidP="001B206B">
            <w:pPr>
              <w:rPr>
                <w:rFonts w:ascii="Arial" w:hAnsi="Arial" w:cs="Arial"/>
                <w:bCs/>
                <w:sz w:val="20"/>
                <w:szCs w:val="20"/>
              </w:rPr>
            </w:pPr>
            <w:r>
              <w:rPr>
                <w:rFonts w:ascii="Arial" w:hAnsi="Arial" w:cs="Arial"/>
                <w:bCs/>
                <w:sz w:val="20"/>
                <w:szCs w:val="20"/>
              </w:rPr>
              <w:t xml:space="preserve">Poleg zgoraj omenjenih kompetenc lahko predvidevamo, da bodo s pomočjo vsebin programa udeleženci razvijali tudi kompetence sporazumevanja v maternem jeziku, učenje učenja, socialne in </w:t>
            </w:r>
            <w:proofErr w:type="spellStart"/>
            <w:r>
              <w:rPr>
                <w:rFonts w:ascii="Arial" w:hAnsi="Arial" w:cs="Arial"/>
                <w:bCs/>
                <w:sz w:val="20"/>
                <w:szCs w:val="20"/>
              </w:rPr>
              <w:t>državljanjske</w:t>
            </w:r>
            <w:proofErr w:type="spellEnd"/>
            <w:r>
              <w:rPr>
                <w:rFonts w:ascii="Arial" w:hAnsi="Arial" w:cs="Arial"/>
                <w:bCs/>
                <w:sz w:val="20"/>
                <w:szCs w:val="20"/>
              </w:rPr>
              <w:t xml:space="preserve"> kompetence.</w:t>
            </w:r>
          </w:p>
          <w:p w14:paraId="1A64E5AE" w14:textId="410B85DC" w:rsidR="00EA3D00" w:rsidRPr="00F03B10" w:rsidRDefault="00EA3D00" w:rsidP="00EA3D00">
            <w:pPr>
              <w:rPr>
                <w:rFonts w:ascii="Arial" w:hAnsi="Arial" w:cs="Arial"/>
                <w:bCs/>
                <w:sz w:val="20"/>
                <w:szCs w:val="20"/>
              </w:rPr>
            </w:pPr>
          </w:p>
        </w:tc>
      </w:tr>
      <w:tr w:rsidR="00EA3D00" w:rsidRPr="009E3037" w14:paraId="16E2ABFF" w14:textId="77777777" w:rsidTr="009D56FF">
        <w:tc>
          <w:tcPr>
            <w:tcW w:w="840" w:type="dxa"/>
            <w:tcBorders>
              <w:top w:val="single" w:sz="12" w:space="0" w:color="999999"/>
              <w:left w:val="single" w:sz="12" w:space="0" w:color="999999"/>
              <w:bottom w:val="single" w:sz="12" w:space="0" w:color="999999"/>
            </w:tcBorders>
            <w:shd w:val="clear" w:color="auto" w:fill="FFFF99"/>
          </w:tcPr>
          <w:p w14:paraId="4C59DC0E" w14:textId="53E5BD55" w:rsidR="00EA3D00" w:rsidRPr="009E3037" w:rsidRDefault="00EA3D00" w:rsidP="00EA3D00">
            <w:pPr>
              <w:jc w:val="center"/>
              <w:rPr>
                <w:rFonts w:ascii="Arial" w:hAnsi="Arial" w:cs="Arial"/>
                <w:sz w:val="20"/>
                <w:szCs w:val="20"/>
              </w:rPr>
            </w:pPr>
            <w:r>
              <w:rPr>
                <w:rFonts w:ascii="Arial" w:hAnsi="Arial" w:cs="Arial"/>
                <w:b/>
                <w:sz w:val="20"/>
                <w:szCs w:val="20"/>
              </w:rPr>
              <w:lastRenderedPageBreak/>
              <w:t>f</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E5BE811" w14:textId="2F9D3800" w:rsidR="00EA3D00" w:rsidRPr="009E3037" w:rsidRDefault="00EA3D00" w:rsidP="00EA3D00">
            <w:pPr>
              <w:rPr>
                <w:rFonts w:ascii="Arial" w:hAnsi="Arial" w:cs="Arial"/>
                <w:sz w:val="20"/>
                <w:szCs w:val="20"/>
              </w:rPr>
            </w:pPr>
            <w:r w:rsidRPr="009E3037">
              <w:rPr>
                <w:rFonts w:ascii="Arial" w:hAnsi="Arial" w:cs="Arial"/>
                <w:b/>
                <w:sz w:val="20"/>
                <w:szCs w:val="20"/>
                <w:lang w:eastAsia="en-US"/>
              </w:rPr>
              <w:t xml:space="preserve">Trajanje </w:t>
            </w:r>
            <w:r>
              <w:rPr>
                <w:rFonts w:ascii="Arial" w:hAnsi="Arial" w:cs="Arial"/>
                <w:b/>
                <w:sz w:val="20"/>
                <w:szCs w:val="20"/>
                <w:lang w:eastAsia="en-US"/>
              </w:rPr>
              <w:t>programa izpopolnjevanja</w:t>
            </w:r>
          </w:p>
        </w:tc>
      </w:tr>
      <w:tr w:rsidR="00EA3D00" w:rsidRPr="009E3037" w14:paraId="72F14513"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10ED049F" w14:textId="77777777" w:rsidR="00EA3D00" w:rsidRPr="009E3037" w:rsidRDefault="00EA3D00" w:rsidP="00EA3D00">
            <w:pPr>
              <w:rPr>
                <w:rFonts w:ascii="Arial" w:hAnsi="Arial" w:cs="Arial"/>
                <w:sz w:val="20"/>
                <w:szCs w:val="20"/>
              </w:rPr>
            </w:pPr>
          </w:p>
          <w:p w14:paraId="77066EB8" w14:textId="6EAE07AB" w:rsidR="00EA3D00" w:rsidRPr="009E3037" w:rsidRDefault="00EA3D00" w:rsidP="00EA3D00">
            <w:pPr>
              <w:jc w:val="both"/>
              <w:rPr>
                <w:rFonts w:ascii="Arial" w:hAnsi="Arial" w:cs="Arial"/>
                <w:bCs/>
                <w:sz w:val="20"/>
                <w:szCs w:val="20"/>
                <w:lang w:eastAsia="sl-SI"/>
              </w:rPr>
            </w:pPr>
            <w:r w:rsidRPr="00101773">
              <w:rPr>
                <w:rFonts w:ascii="Arial" w:hAnsi="Arial" w:cs="Arial"/>
                <w:bCs/>
                <w:sz w:val="20"/>
                <w:szCs w:val="20"/>
                <w:lang w:eastAsia="sl-SI"/>
              </w:rPr>
              <w:t xml:space="preserve">Program </w:t>
            </w:r>
            <w:r w:rsidR="00F20D76">
              <w:rPr>
                <w:rFonts w:ascii="Arial" w:hAnsi="Arial" w:cs="Arial"/>
                <w:bCs/>
                <w:sz w:val="20"/>
                <w:szCs w:val="20"/>
                <w:lang w:eastAsia="sl-SI"/>
              </w:rPr>
              <w:t>Učinkovit e-učitelj odraslih</w:t>
            </w:r>
            <w:r w:rsidR="00CC2011">
              <w:rPr>
                <w:rFonts w:ascii="Arial" w:hAnsi="Arial" w:cs="Arial"/>
                <w:bCs/>
                <w:sz w:val="20"/>
                <w:szCs w:val="20"/>
                <w:lang w:eastAsia="sl-SI"/>
              </w:rPr>
              <w:t xml:space="preserve"> </w:t>
            </w:r>
            <w:r w:rsidRPr="00101773">
              <w:rPr>
                <w:rFonts w:ascii="Arial" w:hAnsi="Arial" w:cs="Arial"/>
                <w:bCs/>
                <w:sz w:val="20"/>
                <w:szCs w:val="20"/>
                <w:lang w:eastAsia="sl-SI"/>
              </w:rPr>
              <w:t xml:space="preserve">traja </w:t>
            </w:r>
            <w:r w:rsidR="00F20D76">
              <w:rPr>
                <w:rFonts w:ascii="Arial" w:hAnsi="Arial" w:cs="Arial"/>
                <w:bCs/>
                <w:sz w:val="20"/>
                <w:szCs w:val="20"/>
                <w:lang w:eastAsia="sl-SI"/>
              </w:rPr>
              <w:t>4</w:t>
            </w:r>
            <w:r w:rsidRPr="00101773">
              <w:rPr>
                <w:rFonts w:ascii="Arial" w:hAnsi="Arial" w:cs="Arial"/>
                <w:bCs/>
                <w:sz w:val="20"/>
                <w:szCs w:val="20"/>
                <w:lang w:eastAsia="sl-SI"/>
              </w:rPr>
              <w:t xml:space="preserve">0 ur organiziranega izobraževanja. </w:t>
            </w:r>
            <w:r>
              <w:rPr>
                <w:rFonts w:ascii="Arial" w:hAnsi="Arial" w:cs="Arial"/>
                <w:bCs/>
                <w:sz w:val="20"/>
                <w:szCs w:val="20"/>
                <w:lang w:eastAsia="sl-SI"/>
              </w:rPr>
              <w:t xml:space="preserve">Od tega je najmanj 60 % praktičnega dela za računalnikom. Vsebine se v obsegu največ 20 </w:t>
            </w:r>
            <w:r w:rsidRPr="00101773">
              <w:rPr>
                <w:rFonts w:ascii="Arial" w:hAnsi="Arial" w:cs="Arial"/>
                <w:bCs/>
                <w:sz w:val="20"/>
                <w:szCs w:val="20"/>
                <w:lang w:eastAsia="sl-SI"/>
              </w:rPr>
              <w:t>% lahko prilagaja predznanju udeležencev in njihovim specifičnim potrebam.</w:t>
            </w:r>
          </w:p>
          <w:p w14:paraId="24CD4C35" w14:textId="1CFB2212" w:rsidR="006A16DF" w:rsidRPr="009E3037" w:rsidRDefault="006A16DF" w:rsidP="00EA3D00">
            <w:pPr>
              <w:rPr>
                <w:rFonts w:ascii="Arial" w:hAnsi="Arial" w:cs="Arial"/>
                <w:bCs/>
                <w:sz w:val="20"/>
                <w:szCs w:val="20"/>
              </w:rPr>
            </w:pPr>
          </w:p>
        </w:tc>
      </w:tr>
      <w:tr w:rsidR="00EA3D00" w:rsidRPr="009E3037" w14:paraId="6CE0C303" w14:textId="77777777" w:rsidTr="009D56FF">
        <w:tc>
          <w:tcPr>
            <w:tcW w:w="840" w:type="dxa"/>
            <w:tcBorders>
              <w:top w:val="single" w:sz="12" w:space="0" w:color="999999"/>
              <w:left w:val="single" w:sz="12" w:space="0" w:color="999999"/>
              <w:bottom w:val="single" w:sz="12" w:space="0" w:color="999999"/>
            </w:tcBorders>
            <w:shd w:val="clear" w:color="auto" w:fill="FFFF99"/>
          </w:tcPr>
          <w:p w14:paraId="2CF3D01B" w14:textId="3D7A34D6" w:rsidR="00EA3D00" w:rsidRPr="009E3037" w:rsidRDefault="00EA3D00" w:rsidP="00EA3D00">
            <w:pPr>
              <w:jc w:val="center"/>
              <w:rPr>
                <w:rFonts w:ascii="Arial" w:hAnsi="Arial" w:cs="Arial"/>
                <w:sz w:val="20"/>
                <w:szCs w:val="20"/>
              </w:rPr>
            </w:pPr>
            <w:r>
              <w:rPr>
                <w:rFonts w:ascii="Arial" w:hAnsi="Arial" w:cs="Arial"/>
                <w:b/>
                <w:sz w:val="20"/>
                <w:szCs w:val="20"/>
              </w:rPr>
              <w:t>g</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0836C5C" w14:textId="77777777" w:rsidR="00EA3D00" w:rsidRPr="009E3037" w:rsidRDefault="00EA3D00" w:rsidP="00EA3D00">
            <w:pPr>
              <w:tabs>
                <w:tab w:val="left" w:pos="2327"/>
              </w:tabs>
              <w:rPr>
                <w:rFonts w:ascii="Arial" w:hAnsi="Arial" w:cs="Arial"/>
                <w:sz w:val="20"/>
                <w:szCs w:val="20"/>
              </w:rPr>
            </w:pPr>
            <w:r w:rsidRPr="009E3037">
              <w:rPr>
                <w:rFonts w:ascii="Arial" w:hAnsi="Arial" w:cs="Arial"/>
                <w:b/>
                <w:sz w:val="20"/>
                <w:szCs w:val="20"/>
                <w:lang w:eastAsia="en-US"/>
              </w:rPr>
              <w:t>Pogoji za vključitev</w:t>
            </w:r>
            <w:r>
              <w:rPr>
                <w:rFonts w:ascii="Arial" w:hAnsi="Arial" w:cs="Arial"/>
                <w:b/>
                <w:sz w:val="20"/>
                <w:szCs w:val="20"/>
                <w:lang w:eastAsia="en-US"/>
              </w:rPr>
              <w:t xml:space="preserve"> v program izpopolnjevanja</w:t>
            </w:r>
            <w:r w:rsidRPr="009E3037">
              <w:rPr>
                <w:rFonts w:ascii="Arial" w:hAnsi="Arial" w:cs="Arial"/>
                <w:b/>
                <w:sz w:val="20"/>
                <w:szCs w:val="20"/>
                <w:lang w:eastAsia="en-US"/>
              </w:rPr>
              <w:tab/>
            </w:r>
          </w:p>
        </w:tc>
      </w:tr>
      <w:tr w:rsidR="00EA3D00" w:rsidRPr="009E3037" w14:paraId="7B07C92C"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05A62FC5" w14:textId="77777777" w:rsidR="00EA3D00" w:rsidRPr="009E3037" w:rsidRDefault="00EA3D00" w:rsidP="00EA3D00">
            <w:pPr>
              <w:rPr>
                <w:rFonts w:ascii="Arial" w:hAnsi="Arial" w:cs="Arial"/>
                <w:sz w:val="20"/>
                <w:szCs w:val="20"/>
              </w:rPr>
            </w:pPr>
          </w:p>
          <w:p w14:paraId="373CFF05" w14:textId="06AE8D29" w:rsidR="00EA3D00" w:rsidRPr="009E3037" w:rsidRDefault="00EA3D00" w:rsidP="00F20D76">
            <w:pPr>
              <w:jc w:val="both"/>
              <w:rPr>
                <w:rFonts w:ascii="Arial" w:hAnsi="Arial" w:cs="Arial"/>
                <w:bCs/>
                <w:sz w:val="20"/>
                <w:szCs w:val="20"/>
                <w:lang w:eastAsia="sl-SI"/>
              </w:rPr>
            </w:pPr>
            <w:r>
              <w:rPr>
                <w:rFonts w:ascii="Arial" w:hAnsi="Arial" w:cs="Arial"/>
                <w:sz w:val="20"/>
                <w:szCs w:val="20"/>
              </w:rPr>
              <w:t>Pogoji za vključitev so ustrezen status udeleženca (zaposleni, samozaposleni) in potrjeno sodelovanje pri izvajanju neformalnih izobraževalnih programov za odrasle ali potrjen namen izvajanja teh programov v prihodnje.</w:t>
            </w:r>
          </w:p>
          <w:p w14:paraId="51831303" w14:textId="77777777" w:rsidR="00257E51" w:rsidRDefault="00257E51" w:rsidP="00EA3D00">
            <w:pPr>
              <w:rPr>
                <w:rFonts w:ascii="Arial" w:hAnsi="Arial" w:cs="Arial"/>
                <w:bCs/>
                <w:sz w:val="20"/>
                <w:szCs w:val="20"/>
              </w:rPr>
            </w:pPr>
          </w:p>
          <w:p w14:paraId="71D7B355" w14:textId="6FD17504" w:rsidR="006A16DF" w:rsidRPr="009E3037" w:rsidRDefault="006A16DF" w:rsidP="00EA3D00">
            <w:pPr>
              <w:rPr>
                <w:rFonts w:ascii="Arial" w:hAnsi="Arial" w:cs="Arial"/>
                <w:bCs/>
                <w:sz w:val="20"/>
                <w:szCs w:val="20"/>
              </w:rPr>
            </w:pPr>
          </w:p>
        </w:tc>
      </w:tr>
      <w:tr w:rsidR="00EA3D00" w:rsidRPr="009E3037" w14:paraId="36620FA3" w14:textId="77777777" w:rsidTr="009D56FF">
        <w:tc>
          <w:tcPr>
            <w:tcW w:w="840" w:type="dxa"/>
            <w:tcBorders>
              <w:top w:val="single" w:sz="12" w:space="0" w:color="999999"/>
              <w:left w:val="single" w:sz="12" w:space="0" w:color="999999"/>
              <w:bottom w:val="single" w:sz="12" w:space="0" w:color="999999"/>
            </w:tcBorders>
            <w:shd w:val="clear" w:color="auto" w:fill="FFFF99"/>
          </w:tcPr>
          <w:p w14:paraId="74BDA294" w14:textId="1449D19B" w:rsidR="00EA3D00" w:rsidRPr="009E3037" w:rsidRDefault="00EA3D00" w:rsidP="00EA3D00">
            <w:pPr>
              <w:snapToGrid w:val="0"/>
              <w:jc w:val="center"/>
              <w:rPr>
                <w:rFonts w:ascii="Arial" w:hAnsi="Arial" w:cs="Arial"/>
                <w:b/>
                <w:bCs/>
                <w:sz w:val="20"/>
                <w:szCs w:val="20"/>
                <w:lang w:eastAsia="en-US"/>
              </w:rPr>
            </w:pPr>
            <w:r>
              <w:rPr>
                <w:rFonts w:ascii="Arial" w:hAnsi="Arial" w:cs="Arial"/>
                <w:b/>
                <w:bCs/>
                <w:sz w:val="20"/>
                <w:szCs w:val="20"/>
                <w:lang w:eastAsia="en-US"/>
              </w:rPr>
              <w:lastRenderedPageBreak/>
              <w:t>h</w:t>
            </w:r>
            <w:r w:rsidRPr="009E3037">
              <w:rPr>
                <w:rFonts w:ascii="Arial" w:hAnsi="Arial" w:cs="Arial"/>
                <w:b/>
                <w:bCs/>
                <w:sz w:val="20"/>
                <w:szCs w:val="20"/>
                <w:lang w:eastAsia="en-US"/>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2A1302E0" w14:textId="77777777" w:rsidR="00EA3D00" w:rsidRPr="009E3037" w:rsidRDefault="00EA3D00" w:rsidP="00EA3D00">
            <w:pPr>
              <w:tabs>
                <w:tab w:val="left" w:pos="2327"/>
              </w:tabs>
              <w:rPr>
                <w:rFonts w:ascii="Arial" w:hAnsi="Arial" w:cs="Arial"/>
                <w:b/>
                <w:sz w:val="20"/>
                <w:szCs w:val="20"/>
              </w:rPr>
            </w:pPr>
            <w:r w:rsidRPr="009E3037">
              <w:rPr>
                <w:rFonts w:ascii="Arial" w:hAnsi="Arial" w:cs="Arial"/>
                <w:b/>
                <w:sz w:val="20"/>
                <w:szCs w:val="20"/>
              </w:rPr>
              <w:t>Pogoji za zaključek programa</w:t>
            </w:r>
            <w:r>
              <w:rPr>
                <w:rFonts w:ascii="Arial" w:hAnsi="Arial" w:cs="Arial"/>
                <w:b/>
                <w:sz w:val="20"/>
                <w:szCs w:val="20"/>
              </w:rPr>
              <w:t xml:space="preserve"> </w:t>
            </w:r>
            <w:r w:rsidRPr="009E3037">
              <w:rPr>
                <w:rFonts w:ascii="Arial" w:hAnsi="Arial" w:cs="Arial"/>
                <w:b/>
                <w:sz w:val="20"/>
                <w:szCs w:val="20"/>
                <w:lang w:eastAsia="en-US"/>
              </w:rPr>
              <w:t>izpopolnjevanja</w:t>
            </w:r>
          </w:p>
        </w:tc>
      </w:tr>
      <w:tr w:rsidR="00EA3D00" w:rsidRPr="009E3037" w14:paraId="78DE6732"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6AFEA5E5" w14:textId="77777777" w:rsidR="00EA3D00" w:rsidRPr="009E3037" w:rsidRDefault="00EA3D00" w:rsidP="00EA3D00">
            <w:pPr>
              <w:rPr>
                <w:rFonts w:ascii="Arial" w:hAnsi="Arial" w:cs="Arial"/>
                <w:sz w:val="20"/>
                <w:szCs w:val="20"/>
              </w:rPr>
            </w:pPr>
          </w:p>
          <w:p w14:paraId="76593DD6" w14:textId="77777777" w:rsidR="00EA3D00" w:rsidRDefault="00EA3D00" w:rsidP="00257E51">
            <w:pPr>
              <w:jc w:val="both"/>
              <w:rPr>
                <w:rFonts w:ascii="Arial" w:hAnsi="Arial" w:cs="Arial"/>
                <w:sz w:val="20"/>
                <w:szCs w:val="20"/>
              </w:rPr>
            </w:pPr>
            <w:r w:rsidRPr="00C964CA">
              <w:rPr>
                <w:rFonts w:ascii="Arial" w:hAnsi="Arial" w:cs="Arial"/>
                <w:sz w:val="20"/>
                <w:szCs w:val="20"/>
              </w:rPr>
              <w:t>Udeleženec mora biti prisoten najmanj 80 % trajanja programa izpopolnjevanja.</w:t>
            </w:r>
          </w:p>
          <w:p w14:paraId="1DA5B35B" w14:textId="3EA90CB4" w:rsidR="00257E51" w:rsidRPr="009E3037" w:rsidRDefault="00257E51" w:rsidP="00257E51">
            <w:pPr>
              <w:jc w:val="both"/>
              <w:rPr>
                <w:rFonts w:ascii="Arial" w:hAnsi="Arial" w:cs="Arial"/>
                <w:sz w:val="20"/>
                <w:szCs w:val="20"/>
              </w:rPr>
            </w:pPr>
          </w:p>
        </w:tc>
      </w:tr>
      <w:tr w:rsidR="00EA3D00" w:rsidRPr="009E3037" w14:paraId="18FA614E" w14:textId="77777777" w:rsidTr="009D56FF">
        <w:tc>
          <w:tcPr>
            <w:tcW w:w="840" w:type="dxa"/>
            <w:tcBorders>
              <w:top w:val="single" w:sz="12" w:space="0" w:color="999999"/>
              <w:left w:val="single" w:sz="12" w:space="0" w:color="999999"/>
              <w:bottom w:val="single" w:sz="12" w:space="0" w:color="999999"/>
            </w:tcBorders>
            <w:shd w:val="clear" w:color="auto" w:fill="FFFF99"/>
          </w:tcPr>
          <w:p w14:paraId="0729F1C3" w14:textId="6EFAF54E" w:rsidR="00EA3D00" w:rsidRPr="009E3037" w:rsidRDefault="00EA3D00" w:rsidP="00EA3D00">
            <w:pPr>
              <w:jc w:val="center"/>
              <w:rPr>
                <w:rFonts w:ascii="Arial" w:hAnsi="Arial" w:cs="Arial"/>
                <w:sz w:val="20"/>
                <w:szCs w:val="20"/>
              </w:rPr>
            </w:pPr>
            <w:r>
              <w:rPr>
                <w:rFonts w:ascii="Arial" w:hAnsi="Arial" w:cs="Arial"/>
                <w:b/>
                <w:sz w:val="20"/>
                <w:szCs w:val="20"/>
              </w:rPr>
              <w:t>i</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6F2C7E68" w14:textId="4FB2A385" w:rsidR="00EA3D00" w:rsidRPr="009E3037" w:rsidRDefault="00EA3D00" w:rsidP="00EA3D00">
            <w:pPr>
              <w:rPr>
                <w:rFonts w:ascii="Arial" w:hAnsi="Arial" w:cs="Arial"/>
                <w:sz w:val="20"/>
                <w:szCs w:val="20"/>
              </w:rPr>
            </w:pPr>
            <w:r w:rsidRPr="009E3037">
              <w:rPr>
                <w:rFonts w:ascii="Arial" w:hAnsi="Arial" w:cs="Arial"/>
                <w:b/>
                <w:sz w:val="20"/>
                <w:szCs w:val="20"/>
                <w:lang w:eastAsia="en-US"/>
              </w:rPr>
              <w:t xml:space="preserve">Organizacija </w:t>
            </w:r>
            <w:r>
              <w:rPr>
                <w:rFonts w:ascii="Arial" w:hAnsi="Arial" w:cs="Arial"/>
                <w:b/>
                <w:sz w:val="20"/>
                <w:szCs w:val="20"/>
                <w:lang w:eastAsia="en-US"/>
              </w:rPr>
              <w:t>programa izpopolnjevanja</w:t>
            </w:r>
            <w:r w:rsidRPr="009E3037">
              <w:rPr>
                <w:rFonts w:ascii="Arial" w:hAnsi="Arial" w:cs="Arial"/>
                <w:b/>
                <w:sz w:val="20"/>
                <w:szCs w:val="20"/>
                <w:lang w:eastAsia="en-US"/>
              </w:rPr>
              <w:t xml:space="preserve"> </w:t>
            </w:r>
            <w:r w:rsidRPr="009E3037">
              <w:rPr>
                <w:rFonts w:ascii="Arial" w:hAnsi="Arial" w:cs="Arial"/>
                <w:sz w:val="20"/>
                <w:szCs w:val="20"/>
                <w:lang w:eastAsia="en-US"/>
              </w:rPr>
              <w:t>(oblike, metode, minimalni obseg individualnega in skupnega dela idr.)</w:t>
            </w:r>
          </w:p>
        </w:tc>
      </w:tr>
      <w:tr w:rsidR="00EA3D00" w:rsidRPr="009E3037" w14:paraId="3A70271D"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51D60127" w14:textId="77777777" w:rsidR="00EA3D00" w:rsidRDefault="00EA3D00" w:rsidP="00EA3D00">
            <w:pPr>
              <w:pStyle w:val="Odstavekseznama"/>
              <w:jc w:val="both"/>
              <w:rPr>
                <w:rFonts w:ascii="Arial" w:hAnsi="Arial" w:cs="Arial"/>
                <w:bCs/>
                <w:sz w:val="20"/>
                <w:szCs w:val="20"/>
              </w:rPr>
            </w:pPr>
          </w:p>
          <w:p w14:paraId="15B8EDD2" w14:textId="7E7232A7" w:rsidR="00EA3D00"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Organizacija programa</w:t>
            </w:r>
            <w:r w:rsidR="001B206B">
              <w:rPr>
                <w:rFonts w:ascii="Arial" w:hAnsi="Arial" w:cs="Arial"/>
                <w:bCs/>
                <w:sz w:val="20"/>
                <w:szCs w:val="20"/>
                <w:lang w:eastAsia="sl-SI"/>
              </w:rPr>
              <w:t xml:space="preserve"> Učinkovit e-učitelj odraslih</w:t>
            </w:r>
            <w:r w:rsidRPr="00C964CA">
              <w:rPr>
                <w:rFonts w:ascii="Arial" w:hAnsi="Arial" w:cs="Arial"/>
                <w:bCs/>
                <w:sz w:val="20"/>
                <w:szCs w:val="20"/>
                <w:lang w:eastAsia="sl-SI"/>
              </w:rPr>
              <w:t xml:space="preserve"> zaradi aktivnih metod dela predvideva skupino do 15 udeležencev.</w:t>
            </w:r>
          </w:p>
          <w:p w14:paraId="342DAAE5" w14:textId="77777777" w:rsidR="005A5503" w:rsidRPr="00C964CA" w:rsidRDefault="005A5503" w:rsidP="00EA3D00">
            <w:pPr>
              <w:jc w:val="both"/>
              <w:rPr>
                <w:rFonts w:ascii="Arial" w:hAnsi="Arial" w:cs="Arial"/>
                <w:bCs/>
                <w:sz w:val="20"/>
                <w:szCs w:val="20"/>
                <w:lang w:eastAsia="sl-SI"/>
              </w:rPr>
            </w:pPr>
          </w:p>
          <w:p w14:paraId="72885014" w14:textId="573FDB20" w:rsidR="00EA3D00" w:rsidRPr="00C964CA"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 xml:space="preserve">Obseg organiziranega izobraževanja je </w:t>
            </w:r>
            <w:r w:rsidR="00257FE4">
              <w:rPr>
                <w:rFonts w:ascii="Arial" w:hAnsi="Arial" w:cs="Arial"/>
                <w:bCs/>
                <w:sz w:val="20"/>
                <w:szCs w:val="20"/>
                <w:lang w:eastAsia="sl-SI"/>
              </w:rPr>
              <w:t>4</w:t>
            </w:r>
            <w:r w:rsidRPr="00C964CA">
              <w:rPr>
                <w:rFonts w:ascii="Arial" w:hAnsi="Arial" w:cs="Arial"/>
                <w:bCs/>
                <w:sz w:val="20"/>
                <w:szCs w:val="20"/>
                <w:lang w:eastAsia="sl-SI"/>
              </w:rPr>
              <w:t>0 andragoških ur. Za uspešno doseganje standardov znanja pa se bo udeležence spodbudilo, da vsaj še enkrat toliko tega časa namenijo samostojnemu delu v Središču za samostojno učenje s pomočjo mentorja.</w:t>
            </w:r>
          </w:p>
          <w:p w14:paraId="7274F158" w14:textId="77777777" w:rsidR="00EA3D00" w:rsidRPr="00C964CA" w:rsidRDefault="00EA3D00" w:rsidP="00EA3D00">
            <w:pPr>
              <w:jc w:val="both"/>
              <w:rPr>
                <w:rFonts w:ascii="Arial" w:hAnsi="Arial" w:cs="Arial"/>
                <w:bCs/>
                <w:sz w:val="20"/>
                <w:szCs w:val="20"/>
                <w:lang w:eastAsia="sl-SI"/>
              </w:rPr>
            </w:pPr>
          </w:p>
          <w:p w14:paraId="0B5BB455" w14:textId="1D71EB28" w:rsidR="00EA3D00"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 xml:space="preserve">Pouk poteka v tečajno-delavniški obliki največ dvakrat tedensko po tri šolske ure. Izobraževanje izvajamo v učilnici, primerno opremljeni za računalniški pouk </w:t>
            </w:r>
            <w:r>
              <w:rPr>
                <w:rFonts w:ascii="Arial" w:hAnsi="Arial" w:cs="Arial"/>
                <w:bCs/>
                <w:sz w:val="20"/>
                <w:szCs w:val="20"/>
                <w:lang w:eastAsia="sl-SI"/>
              </w:rPr>
              <w:t>–</w:t>
            </w:r>
            <w:r w:rsidRPr="00C964CA">
              <w:rPr>
                <w:rFonts w:ascii="Arial" w:hAnsi="Arial" w:cs="Arial"/>
                <w:bCs/>
                <w:sz w:val="20"/>
                <w:szCs w:val="20"/>
                <w:lang w:eastAsia="sl-SI"/>
              </w:rPr>
              <w:t xml:space="preserve"> vsak udeleženec ima svoje računalniško mesto z dostopom do interneta. Med enim in drugim srečanjem predvidevamo več dni premora, da zagotovimo udeležencem d</w:t>
            </w:r>
            <w:r>
              <w:rPr>
                <w:rFonts w:ascii="Arial" w:hAnsi="Arial" w:cs="Arial"/>
                <w:bCs/>
                <w:sz w:val="20"/>
                <w:szCs w:val="20"/>
                <w:lang w:eastAsia="sl-SI"/>
              </w:rPr>
              <w:t xml:space="preserve">ovolj časa za samostojno delo. </w:t>
            </w:r>
            <w:r w:rsidRPr="00C964CA">
              <w:rPr>
                <w:rFonts w:ascii="Arial" w:hAnsi="Arial" w:cs="Arial"/>
                <w:bCs/>
                <w:sz w:val="20"/>
                <w:szCs w:val="20"/>
                <w:lang w:eastAsia="sl-SI"/>
              </w:rPr>
              <w:t xml:space="preserve">Komunikacija med njimi in učiteljem med tem časom poteka praviloma po elektronski pošti. </w:t>
            </w:r>
          </w:p>
          <w:p w14:paraId="36571FEB" w14:textId="77777777" w:rsidR="00EA3D00" w:rsidRPr="00C964CA" w:rsidRDefault="00EA3D00" w:rsidP="00EA3D00">
            <w:pPr>
              <w:jc w:val="both"/>
              <w:rPr>
                <w:rFonts w:ascii="Arial" w:hAnsi="Arial" w:cs="Arial"/>
                <w:bCs/>
                <w:sz w:val="20"/>
                <w:szCs w:val="20"/>
                <w:lang w:eastAsia="sl-SI"/>
              </w:rPr>
            </w:pPr>
          </w:p>
          <w:p w14:paraId="5821E1FE" w14:textId="77777777" w:rsidR="00EA3D00" w:rsidRPr="00C964CA"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Učitelji si bodo prizadevali za ravnovesje in združevanje različnih učnih oblik, od frontalnega,  skupinskega oz. dela v dvojicah do individualnega dela, kjer se bodo udeleženci urili v vseh socialnih oblikah učenja (razlaga, pogovor, interaktivne vaje).</w:t>
            </w:r>
          </w:p>
          <w:p w14:paraId="26E7A132" w14:textId="77777777" w:rsidR="00EA3D00" w:rsidRPr="00C964CA" w:rsidRDefault="00EA3D00" w:rsidP="00EA3D00">
            <w:pPr>
              <w:jc w:val="both"/>
              <w:rPr>
                <w:rFonts w:ascii="Arial" w:hAnsi="Arial" w:cs="Arial"/>
                <w:bCs/>
                <w:sz w:val="20"/>
                <w:szCs w:val="20"/>
                <w:lang w:eastAsia="sl-SI"/>
              </w:rPr>
            </w:pPr>
          </w:p>
          <w:p w14:paraId="1F1FBF6D" w14:textId="69921357" w:rsidR="00EA3D00" w:rsidRDefault="00EA3D00" w:rsidP="00EA3D00">
            <w:pPr>
              <w:jc w:val="both"/>
              <w:rPr>
                <w:rFonts w:ascii="Arial" w:hAnsi="Arial" w:cs="Arial"/>
                <w:bCs/>
                <w:sz w:val="20"/>
                <w:szCs w:val="20"/>
                <w:lang w:eastAsia="sl-SI"/>
              </w:rPr>
            </w:pPr>
            <w:r w:rsidRPr="00C964CA">
              <w:rPr>
                <w:rFonts w:ascii="Arial" w:hAnsi="Arial" w:cs="Arial"/>
                <w:bCs/>
                <w:sz w:val="20"/>
                <w:szCs w:val="20"/>
                <w:lang w:eastAsia="sl-SI"/>
              </w:rPr>
              <w:t>Tečaj je izrazito praktično naravnan. Poudarek je na praktičnem delu in utrjevanju naučenega z vajami. Udeležence bomo motivirali za samostojno učenje v različnih podpornih središčih</w:t>
            </w:r>
            <w:r>
              <w:rPr>
                <w:rFonts w:ascii="Arial" w:hAnsi="Arial" w:cs="Arial"/>
                <w:bCs/>
                <w:sz w:val="20"/>
                <w:szCs w:val="20"/>
                <w:lang w:eastAsia="sl-SI"/>
              </w:rPr>
              <w:t>,</w:t>
            </w:r>
            <w:r w:rsidRPr="00C964CA">
              <w:rPr>
                <w:rFonts w:ascii="Arial" w:hAnsi="Arial" w:cs="Arial"/>
                <w:bCs/>
                <w:sz w:val="20"/>
                <w:szCs w:val="20"/>
                <w:lang w:eastAsia="sl-SI"/>
              </w:rPr>
              <w:t xml:space="preserve"> kot so Središče za samostojno učenje, e-knjižnic</w:t>
            </w:r>
            <w:r>
              <w:rPr>
                <w:rFonts w:ascii="Arial" w:hAnsi="Arial" w:cs="Arial"/>
                <w:bCs/>
                <w:sz w:val="20"/>
                <w:szCs w:val="20"/>
                <w:lang w:eastAsia="sl-SI"/>
              </w:rPr>
              <w:t>e ali</w:t>
            </w:r>
            <w:r w:rsidRPr="00C964CA">
              <w:rPr>
                <w:rFonts w:ascii="Arial" w:hAnsi="Arial" w:cs="Arial"/>
                <w:bCs/>
                <w:sz w:val="20"/>
                <w:szCs w:val="20"/>
                <w:lang w:eastAsia="sl-SI"/>
              </w:rPr>
              <w:t xml:space="preserve"> večgeneracijski cent</w:t>
            </w:r>
            <w:r>
              <w:rPr>
                <w:rFonts w:ascii="Arial" w:hAnsi="Arial" w:cs="Arial"/>
                <w:bCs/>
                <w:sz w:val="20"/>
                <w:szCs w:val="20"/>
                <w:lang w:eastAsia="sl-SI"/>
              </w:rPr>
              <w:t>r</w:t>
            </w:r>
            <w:r w:rsidRPr="00C964CA">
              <w:rPr>
                <w:rFonts w:ascii="Arial" w:hAnsi="Arial" w:cs="Arial"/>
                <w:bCs/>
                <w:sz w:val="20"/>
                <w:szCs w:val="20"/>
                <w:lang w:eastAsia="sl-SI"/>
              </w:rPr>
              <w:t>i. Prav zato bomo v delo vključili tudi mentorje v središč</w:t>
            </w:r>
            <w:r>
              <w:rPr>
                <w:rFonts w:ascii="Arial" w:hAnsi="Arial" w:cs="Arial"/>
                <w:bCs/>
                <w:sz w:val="20"/>
                <w:szCs w:val="20"/>
                <w:lang w:eastAsia="sl-SI"/>
              </w:rPr>
              <w:t>ih</w:t>
            </w:r>
            <w:r w:rsidRPr="00C964CA">
              <w:rPr>
                <w:rFonts w:ascii="Arial" w:hAnsi="Arial" w:cs="Arial"/>
                <w:bCs/>
                <w:sz w:val="20"/>
                <w:szCs w:val="20"/>
                <w:lang w:eastAsia="sl-SI"/>
              </w:rPr>
              <w:t xml:space="preserve"> za samostojno učenje ter udeležence seznanili z vsemi priložnostmi za dodatno učenje v okolju. Tečaje bomo izvajali v prostorih prijavitelja in partnerjev, po potrebi pa tudi pri delodajalcih</w:t>
            </w:r>
            <w:r>
              <w:rPr>
                <w:rFonts w:ascii="Arial" w:hAnsi="Arial" w:cs="Arial"/>
                <w:bCs/>
                <w:sz w:val="20"/>
                <w:szCs w:val="20"/>
                <w:lang w:eastAsia="sl-SI"/>
              </w:rPr>
              <w:t>, če bi se izkazal interes pri enem izmed njih za celotno skupino</w:t>
            </w:r>
            <w:r w:rsidRPr="00C964CA">
              <w:rPr>
                <w:rFonts w:ascii="Arial" w:hAnsi="Arial" w:cs="Arial"/>
                <w:bCs/>
                <w:sz w:val="20"/>
                <w:szCs w:val="20"/>
                <w:lang w:eastAsia="sl-SI"/>
              </w:rPr>
              <w:t>.</w:t>
            </w:r>
          </w:p>
          <w:p w14:paraId="23FCDB4E" w14:textId="77777777" w:rsidR="0065125B" w:rsidRDefault="0065125B" w:rsidP="00EA3D00">
            <w:pPr>
              <w:jc w:val="both"/>
              <w:rPr>
                <w:rFonts w:ascii="Arial" w:hAnsi="Arial" w:cs="Arial"/>
                <w:bCs/>
                <w:sz w:val="20"/>
                <w:szCs w:val="20"/>
                <w:lang w:eastAsia="sl-SI"/>
              </w:rPr>
            </w:pPr>
          </w:p>
          <w:p w14:paraId="279C6726" w14:textId="0B98F73C"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t xml:space="preserve">V kolikor bi se pojavila potreba po kombinirani obliki izvajanja tečaja v predavalnici in na daljavo, bi izobraževanje na daljavo potekalo na različne načine z </w:t>
            </w:r>
            <w:r w:rsidRPr="00930A1E">
              <w:rPr>
                <w:rFonts w:ascii="Arial" w:hAnsi="Arial" w:cs="Arial"/>
                <w:bCs/>
                <w:sz w:val="20"/>
                <w:szCs w:val="20"/>
                <w:lang w:eastAsia="sl-SI"/>
              </w:rPr>
              <w:t>uporabo različnih pripomočkov ter orodij</w:t>
            </w:r>
            <w:r>
              <w:rPr>
                <w:rFonts w:ascii="Arial" w:hAnsi="Arial" w:cs="Arial"/>
                <w:bCs/>
                <w:sz w:val="20"/>
                <w:szCs w:val="20"/>
                <w:lang w:eastAsia="sl-SI"/>
              </w:rPr>
              <w:t xml:space="preserve"> npr.:</w:t>
            </w:r>
            <w:r w:rsidRPr="00930A1E">
              <w:rPr>
                <w:rFonts w:ascii="Arial" w:hAnsi="Arial" w:cs="Arial"/>
                <w:bCs/>
                <w:sz w:val="20"/>
                <w:szCs w:val="20"/>
                <w:lang w:eastAsia="sl-SI"/>
              </w:rPr>
              <w:t xml:space="preserve"> </w:t>
            </w:r>
            <w:proofErr w:type="spellStart"/>
            <w:r w:rsidRPr="00930A1E">
              <w:rPr>
                <w:rFonts w:ascii="Arial" w:hAnsi="Arial" w:cs="Arial"/>
                <w:bCs/>
                <w:sz w:val="20"/>
                <w:szCs w:val="20"/>
                <w:lang w:eastAsia="sl-SI"/>
              </w:rPr>
              <w:t>webinar</w:t>
            </w:r>
            <w:proofErr w:type="spellEnd"/>
            <w:r w:rsidRPr="00930A1E">
              <w:rPr>
                <w:rFonts w:ascii="Arial" w:hAnsi="Arial" w:cs="Arial"/>
                <w:bCs/>
                <w:sz w:val="20"/>
                <w:szCs w:val="20"/>
                <w:lang w:eastAsia="sl-SI"/>
              </w:rPr>
              <w:t xml:space="preserve">, Zoom, MS </w:t>
            </w:r>
            <w:proofErr w:type="spellStart"/>
            <w:r w:rsidRPr="00930A1E">
              <w:rPr>
                <w:rFonts w:ascii="Arial" w:hAnsi="Arial" w:cs="Arial"/>
                <w:bCs/>
                <w:sz w:val="20"/>
                <w:szCs w:val="20"/>
                <w:lang w:eastAsia="sl-SI"/>
              </w:rPr>
              <w:t>Teams</w:t>
            </w:r>
            <w:proofErr w:type="spellEnd"/>
            <w:r w:rsidRPr="00930A1E">
              <w:rPr>
                <w:rFonts w:ascii="Arial" w:hAnsi="Arial" w:cs="Arial"/>
                <w:bCs/>
                <w:sz w:val="20"/>
                <w:szCs w:val="20"/>
                <w:lang w:eastAsia="sl-SI"/>
              </w:rPr>
              <w:t xml:space="preserve">, </w:t>
            </w:r>
            <w:proofErr w:type="spellStart"/>
            <w:r w:rsidRPr="00930A1E">
              <w:rPr>
                <w:rFonts w:ascii="Arial" w:hAnsi="Arial" w:cs="Arial"/>
                <w:bCs/>
                <w:sz w:val="20"/>
                <w:szCs w:val="20"/>
                <w:lang w:eastAsia="sl-SI"/>
              </w:rPr>
              <w:t>Web</w:t>
            </w:r>
            <w:proofErr w:type="spellEnd"/>
            <w:r w:rsidRPr="00930A1E">
              <w:rPr>
                <w:rFonts w:ascii="Arial" w:hAnsi="Arial" w:cs="Arial"/>
                <w:bCs/>
                <w:sz w:val="20"/>
                <w:szCs w:val="20"/>
                <w:lang w:eastAsia="sl-SI"/>
              </w:rPr>
              <w:t xml:space="preserve"> ex itd.</w:t>
            </w:r>
            <w:r>
              <w:rPr>
                <w:rFonts w:ascii="Arial" w:hAnsi="Arial" w:cs="Arial"/>
                <w:bCs/>
                <w:sz w:val="20"/>
                <w:szCs w:val="20"/>
                <w:lang w:eastAsia="sl-SI"/>
              </w:rPr>
              <w:t xml:space="preserve"> </w:t>
            </w:r>
            <w:r w:rsidRPr="00930A1E">
              <w:rPr>
                <w:rFonts w:ascii="Arial" w:hAnsi="Arial" w:cs="Arial"/>
                <w:bCs/>
                <w:sz w:val="20"/>
                <w:szCs w:val="20"/>
                <w:lang w:eastAsia="sl-SI"/>
              </w:rPr>
              <w:t>Upor</w:t>
            </w:r>
            <w:r>
              <w:rPr>
                <w:rFonts w:ascii="Arial" w:hAnsi="Arial" w:cs="Arial"/>
                <w:bCs/>
                <w:sz w:val="20"/>
                <w:szCs w:val="20"/>
                <w:lang w:eastAsia="sl-SI"/>
              </w:rPr>
              <w:t>abili bomo tudi tako imenovano mobilno izobraževanje</w:t>
            </w:r>
            <w:r w:rsidRPr="00930A1E">
              <w:rPr>
                <w:rFonts w:ascii="Arial" w:hAnsi="Arial" w:cs="Arial"/>
                <w:bCs/>
                <w:sz w:val="20"/>
                <w:szCs w:val="20"/>
                <w:lang w:eastAsia="sl-SI"/>
              </w:rPr>
              <w:t>, ki nam omogoča uporabo mobilne računalniške učilnice za izvajanje usposabljanj izven sedeža organizacije. S tem bomo zagotovili širšo dostopnost izobraževanja vsem udeležencem.</w:t>
            </w:r>
            <w:r w:rsidRPr="00930A1E">
              <w:rPr>
                <w:bCs/>
                <w:sz w:val="20"/>
                <w:szCs w:val="20"/>
                <w:lang w:eastAsia="sl-SI"/>
              </w:rPr>
              <w:t xml:space="preserve"> </w:t>
            </w:r>
            <w:r w:rsidRPr="00930A1E">
              <w:rPr>
                <w:rFonts w:ascii="Arial" w:hAnsi="Arial" w:cs="Arial"/>
                <w:bCs/>
                <w:sz w:val="20"/>
                <w:szCs w:val="20"/>
                <w:lang w:eastAsia="sl-SI"/>
              </w:rPr>
              <w:t xml:space="preserve"> </w:t>
            </w:r>
          </w:p>
          <w:p w14:paraId="06517F88" w14:textId="77777777" w:rsidR="00CC2011" w:rsidRDefault="00CC2011" w:rsidP="00EA3D00">
            <w:pPr>
              <w:jc w:val="both"/>
              <w:rPr>
                <w:rFonts w:ascii="Arial" w:hAnsi="Arial" w:cs="Arial"/>
                <w:bCs/>
                <w:sz w:val="20"/>
                <w:szCs w:val="20"/>
                <w:lang w:eastAsia="sl-SI"/>
              </w:rPr>
            </w:pPr>
          </w:p>
          <w:p w14:paraId="3D9F8C30" w14:textId="2377BB50" w:rsidR="00EA3D00" w:rsidRPr="00290071" w:rsidRDefault="00EA3D00" w:rsidP="00EA3D00">
            <w:pPr>
              <w:jc w:val="both"/>
              <w:rPr>
                <w:rFonts w:ascii="Arial" w:hAnsi="Arial" w:cs="Arial"/>
                <w:bCs/>
                <w:sz w:val="20"/>
                <w:szCs w:val="20"/>
                <w:lang w:eastAsia="sl-SI"/>
              </w:rPr>
            </w:pPr>
            <w:r>
              <w:rPr>
                <w:rFonts w:ascii="Arial" w:hAnsi="Arial" w:cs="Arial"/>
                <w:bCs/>
                <w:sz w:val="20"/>
                <w:szCs w:val="20"/>
                <w:lang w:eastAsia="sl-SI"/>
              </w:rPr>
              <w:t xml:space="preserve">Pri izvajanju </w:t>
            </w:r>
            <w:r w:rsidR="00257E51">
              <w:rPr>
                <w:rFonts w:ascii="Arial" w:hAnsi="Arial" w:cs="Arial"/>
                <w:bCs/>
                <w:sz w:val="20"/>
                <w:szCs w:val="20"/>
                <w:lang w:eastAsia="sl-SI"/>
              </w:rPr>
              <w:t>programa Učinkovit e-učitelj odraslih</w:t>
            </w:r>
            <w:r>
              <w:rPr>
                <w:rFonts w:ascii="Arial" w:hAnsi="Arial" w:cs="Arial"/>
                <w:bCs/>
                <w:sz w:val="20"/>
                <w:szCs w:val="20"/>
                <w:lang w:eastAsia="sl-SI"/>
              </w:rPr>
              <w:t xml:space="preserve"> bomo uporabili različne inovativne metode, ki jih bodo udeleženci kasneje lahko uporabili pri delu z različnimi ciljnimi skupinami. Tako bomo uporabili </w:t>
            </w:r>
            <w:r w:rsidRPr="00CF65DA">
              <w:rPr>
                <w:rFonts w:ascii="Arial" w:hAnsi="Arial" w:cs="Arial"/>
                <w:bCs/>
                <w:sz w:val="20"/>
                <w:szCs w:val="20"/>
                <w:lang w:eastAsia="sl-SI"/>
              </w:rPr>
              <w:t xml:space="preserve">metodo Obrnjenega učenja in poučevanja. Pri uporabi te metode se predavanja namerno osredotočajo na udeleženca, zaradi česar je vsebino mogoče globlje raziskati in ustvariti bolj smiselne priložnosti za učenje med aktivnostmi v razredu. Najbolj pogosto uporabljen opis obrnjenega učenja je učno okolje, v katerem se aktivnosti, ki so poprej bile opravljene izven razreda v obliki domače naloge, sedaj dokončajo v razredu med poukom. Poleg tega aktivnosti, ki se pri tradicionalnem načinu dokončajo v razredu, jih pri tej metodi udeleženci dokončajo preden pridejo v razred. Pedagogika obrnjenega učenja temelji na aktivnem poslušanju, ki se nanaša na vse, kar vključuje udeležence pri delu in razmišljanju o stvareh, ki jih počnejo.  </w:t>
            </w:r>
          </w:p>
          <w:p w14:paraId="5258F9B3" w14:textId="1BB9AFF2" w:rsidR="00EA3D00" w:rsidRPr="009E3037" w:rsidRDefault="00EA3D00" w:rsidP="00EA3D00">
            <w:pPr>
              <w:pStyle w:val="Odstavekseznama"/>
              <w:jc w:val="both"/>
              <w:rPr>
                <w:rFonts w:ascii="Arial" w:hAnsi="Arial" w:cs="Arial"/>
                <w:bCs/>
                <w:sz w:val="20"/>
                <w:szCs w:val="20"/>
              </w:rPr>
            </w:pPr>
          </w:p>
        </w:tc>
      </w:tr>
      <w:tr w:rsidR="00EA3D00" w:rsidRPr="009E3037" w14:paraId="4DAB4334" w14:textId="77777777" w:rsidTr="009D56FF">
        <w:trPr>
          <w:trHeight w:val="272"/>
        </w:trPr>
        <w:tc>
          <w:tcPr>
            <w:tcW w:w="840" w:type="dxa"/>
            <w:tcBorders>
              <w:top w:val="single" w:sz="12" w:space="0" w:color="999999"/>
              <w:left w:val="single" w:sz="12" w:space="0" w:color="999999"/>
              <w:bottom w:val="single" w:sz="12" w:space="0" w:color="999999"/>
            </w:tcBorders>
            <w:shd w:val="clear" w:color="auto" w:fill="FFFF99"/>
          </w:tcPr>
          <w:p w14:paraId="7B994A44" w14:textId="2CA1B4E9" w:rsidR="00EA3D00" w:rsidRPr="009E3037" w:rsidRDefault="00EA3D00" w:rsidP="00EA3D00">
            <w:pPr>
              <w:jc w:val="center"/>
              <w:rPr>
                <w:rFonts w:ascii="Arial" w:hAnsi="Arial" w:cs="Arial"/>
                <w:sz w:val="20"/>
                <w:szCs w:val="20"/>
              </w:rPr>
            </w:pPr>
            <w:r>
              <w:rPr>
                <w:rFonts w:ascii="Arial" w:hAnsi="Arial" w:cs="Arial"/>
                <w:b/>
                <w:sz w:val="20"/>
                <w:szCs w:val="20"/>
              </w:rPr>
              <w:t>j</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42C2FE86" w14:textId="6E4FD069" w:rsidR="00EA3D00" w:rsidRPr="009E3037" w:rsidRDefault="00EA3D00" w:rsidP="00EA3D00">
            <w:pPr>
              <w:rPr>
                <w:rFonts w:ascii="Arial" w:hAnsi="Arial" w:cs="Arial"/>
                <w:sz w:val="20"/>
                <w:szCs w:val="20"/>
              </w:rPr>
            </w:pPr>
            <w:r w:rsidRPr="009E3037">
              <w:rPr>
                <w:rFonts w:ascii="Arial" w:hAnsi="Arial" w:cs="Arial"/>
                <w:b/>
                <w:sz w:val="20"/>
                <w:szCs w:val="20"/>
                <w:lang w:eastAsia="en-US"/>
              </w:rPr>
              <w:t>Znanje izobraževalcev programa izpopolnjevanja in</w:t>
            </w:r>
            <w:r>
              <w:rPr>
                <w:rFonts w:ascii="Arial" w:hAnsi="Arial" w:cs="Arial"/>
                <w:b/>
                <w:sz w:val="20"/>
                <w:szCs w:val="20"/>
                <w:lang w:eastAsia="en-US"/>
              </w:rPr>
              <w:t>/ali</w:t>
            </w:r>
            <w:r w:rsidRPr="009E3037">
              <w:rPr>
                <w:rFonts w:ascii="Arial" w:hAnsi="Arial" w:cs="Arial"/>
                <w:b/>
                <w:sz w:val="20"/>
                <w:szCs w:val="20"/>
                <w:lang w:eastAsia="en-US"/>
              </w:rPr>
              <w:t xml:space="preserve"> opis delovnih izkušenj pri izvajanju tovrstnih programov izpopolnjevanja</w:t>
            </w:r>
          </w:p>
        </w:tc>
      </w:tr>
      <w:tr w:rsidR="00EA3D00" w:rsidRPr="009E3037" w14:paraId="4980969A"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E3E0AA4" w14:textId="77777777" w:rsidR="00EA3D00" w:rsidRPr="009E3037" w:rsidRDefault="00EA3D00" w:rsidP="00EA3D00">
            <w:pPr>
              <w:rPr>
                <w:rFonts w:ascii="Arial" w:hAnsi="Arial" w:cs="Arial"/>
                <w:sz w:val="20"/>
                <w:szCs w:val="20"/>
              </w:rPr>
            </w:pPr>
          </w:p>
          <w:p w14:paraId="78965939" w14:textId="77777777"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t>Program bosta predvidoma izvajala dva učitelja, ki imata ustrezna področna znanja, ali e-učitelj, ki ima odlična računalniška znanja in znanja s področja pedagogike in andragogike ter je dober poznavalec značilnosti odraslih udeležencev izobraževanja.</w:t>
            </w:r>
          </w:p>
          <w:p w14:paraId="3AE9C6F6" w14:textId="77777777" w:rsidR="00EA3D00" w:rsidRDefault="00EA3D00" w:rsidP="00EA3D00">
            <w:pPr>
              <w:jc w:val="both"/>
              <w:rPr>
                <w:rFonts w:ascii="Arial" w:hAnsi="Arial" w:cs="Arial"/>
                <w:bCs/>
                <w:sz w:val="20"/>
                <w:szCs w:val="20"/>
                <w:lang w:eastAsia="sl-SI"/>
              </w:rPr>
            </w:pPr>
          </w:p>
          <w:p w14:paraId="3582A176" w14:textId="77777777"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t xml:space="preserve">Za del programa, ki se navezuje na IKT znanja, so predvideni: </w:t>
            </w:r>
          </w:p>
          <w:p w14:paraId="6F78FA64" w14:textId="77777777" w:rsidR="00EA3D00"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 xml:space="preserve">najmanj srednješolska strokovna izobrazba s področja računalništva in informatike, pedagoška in andragoška znanja, reference, vsaj eno leto izkušenj pri izvajanju podobnih vsebin ali </w:t>
            </w:r>
          </w:p>
          <w:p w14:paraId="0F2AB5F5" w14:textId="77777777" w:rsidR="00EA3D00" w:rsidRPr="00D070FB"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lastRenderedPageBreak/>
              <w:t>najmanj srednješolska izobrazba in licenca za spraševalca v mednarodnih certificiranih programih računalniškega usposabljanja, reference, vsaj eno leto izkušenj pri izvajanju podobnih vsebin</w:t>
            </w:r>
            <w:r>
              <w:rPr>
                <w:rFonts w:ascii="Arial" w:hAnsi="Arial" w:cs="Arial"/>
                <w:bCs/>
                <w:sz w:val="20"/>
                <w:szCs w:val="20"/>
                <w:lang w:eastAsia="sl-SI"/>
              </w:rPr>
              <w:t>,</w:t>
            </w:r>
          </w:p>
          <w:p w14:paraId="74933392" w14:textId="77777777" w:rsidR="00EA3D00" w:rsidRPr="00D070FB"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najmanj eno leto delovnih izkušenj pri učenju v podobnih programih za odrasle</w:t>
            </w:r>
            <w:r>
              <w:rPr>
                <w:rFonts w:ascii="Arial" w:hAnsi="Arial" w:cs="Arial"/>
                <w:bCs/>
                <w:sz w:val="20"/>
                <w:szCs w:val="20"/>
                <w:lang w:eastAsia="sl-SI"/>
              </w:rPr>
              <w:t>,</w:t>
            </w:r>
          </w:p>
          <w:p w14:paraId="4E2E5163" w14:textId="77777777" w:rsidR="00EA3D00" w:rsidRPr="00A3397D"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dobro poznavanje potreb ciljne skupine.</w:t>
            </w:r>
          </w:p>
          <w:p w14:paraId="61F52BCA" w14:textId="77777777" w:rsidR="00EA3D00" w:rsidRDefault="00EA3D00" w:rsidP="00EA3D00">
            <w:pPr>
              <w:jc w:val="both"/>
              <w:rPr>
                <w:rFonts w:ascii="Arial" w:hAnsi="Arial" w:cs="Arial"/>
                <w:bCs/>
                <w:sz w:val="20"/>
                <w:szCs w:val="20"/>
                <w:lang w:eastAsia="sl-SI"/>
              </w:rPr>
            </w:pPr>
          </w:p>
          <w:p w14:paraId="159DC2A5" w14:textId="0F3F7134" w:rsidR="00EA3D00" w:rsidRDefault="00EA3D00" w:rsidP="00EA3D00">
            <w:pPr>
              <w:jc w:val="both"/>
              <w:rPr>
                <w:rFonts w:ascii="Arial" w:hAnsi="Arial" w:cs="Arial"/>
                <w:bCs/>
                <w:sz w:val="20"/>
                <w:szCs w:val="20"/>
                <w:lang w:eastAsia="sl-SI"/>
              </w:rPr>
            </w:pPr>
            <w:r>
              <w:rPr>
                <w:rFonts w:ascii="Arial" w:hAnsi="Arial" w:cs="Arial"/>
                <w:bCs/>
                <w:sz w:val="20"/>
                <w:szCs w:val="20"/>
                <w:lang w:eastAsia="sl-SI"/>
              </w:rPr>
              <w:t xml:space="preserve">Za del programa, ki se navezuje na spodbujanje timskega in samostojnega učenja kot komplement e-izobraževanju, pa so predvideni: </w:t>
            </w:r>
          </w:p>
          <w:p w14:paraId="6040FABF" w14:textId="77777777" w:rsidR="00EA3D00" w:rsidRDefault="00EA3D00" w:rsidP="00C535EB">
            <w:pPr>
              <w:pStyle w:val="Odstavekseznama"/>
              <w:numPr>
                <w:ilvl w:val="0"/>
                <w:numId w:val="5"/>
              </w:numPr>
              <w:jc w:val="both"/>
              <w:rPr>
                <w:rFonts w:ascii="Arial" w:hAnsi="Arial" w:cs="Arial"/>
                <w:bCs/>
                <w:sz w:val="20"/>
                <w:szCs w:val="20"/>
                <w:lang w:eastAsia="sl-SI"/>
              </w:rPr>
            </w:pPr>
            <w:r w:rsidRPr="00A3397D">
              <w:rPr>
                <w:rFonts w:ascii="Arial" w:hAnsi="Arial" w:cs="Arial"/>
                <w:bCs/>
                <w:sz w:val="20"/>
                <w:szCs w:val="20"/>
                <w:lang w:eastAsia="sl-SI"/>
              </w:rPr>
              <w:t>najmanj srednješolska strokovna ali splošna izobrazba in 3 leta delovnih izkušenj z odraslimi ali visokošolska izobrazba s področja pedagogike, andragogike ali psihologije</w:t>
            </w:r>
            <w:r>
              <w:rPr>
                <w:rFonts w:ascii="Arial" w:hAnsi="Arial" w:cs="Arial"/>
                <w:bCs/>
                <w:sz w:val="20"/>
                <w:szCs w:val="20"/>
                <w:lang w:eastAsia="sl-SI"/>
              </w:rPr>
              <w:t>,</w:t>
            </w:r>
          </w:p>
          <w:p w14:paraId="37E0642D" w14:textId="77777777" w:rsidR="00EA3D00" w:rsidRDefault="00EA3D00" w:rsidP="00C535EB">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n</w:t>
            </w:r>
            <w:r w:rsidRPr="00A3397D">
              <w:rPr>
                <w:rFonts w:ascii="Arial" w:hAnsi="Arial" w:cs="Arial"/>
                <w:bCs/>
                <w:sz w:val="20"/>
                <w:szCs w:val="20"/>
                <w:lang w:eastAsia="sl-SI"/>
              </w:rPr>
              <w:t>ajmanj eno leto delovnih izkušenj</w:t>
            </w:r>
            <w:r>
              <w:rPr>
                <w:rFonts w:ascii="Arial" w:hAnsi="Arial" w:cs="Arial"/>
                <w:bCs/>
                <w:sz w:val="20"/>
                <w:szCs w:val="20"/>
                <w:lang w:eastAsia="sl-SI"/>
              </w:rPr>
              <w:t>,</w:t>
            </w:r>
          </w:p>
          <w:p w14:paraId="6D2B0CDE" w14:textId="65C09990" w:rsidR="00EA3D00" w:rsidRPr="008B72B1" w:rsidRDefault="00EA3D00" w:rsidP="00C535EB">
            <w:pPr>
              <w:pStyle w:val="Odstavekseznama"/>
              <w:numPr>
                <w:ilvl w:val="0"/>
                <w:numId w:val="5"/>
              </w:numPr>
              <w:jc w:val="both"/>
              <w:rPr>
                <w:rFonts w:ascii="Arial" w:hAnsi="Arial" w:cs="Arial"/>
                <w:bCs/>
                <w:sz w:val="20"/>
                <w:szCs w:val="20"/>
                <w:lang w:eastAsia="sl-SI"/>
              </w:rPr>
            </w:pPr>
            <w:r>
              <w:rPr>
                <w:rFonts w:ascii="Arial" w:hAnsi="Arial" w:cs="Arial"/>
                <w:bCs/>
                <w:sz w:val="20"/>
                <w:szCs w:val="20"/>
                <w:lang w:eastAsia="sl-SI"/>
              </w:rPr>
              <w:t>d</w:t>
            </w:r>
            <w:r w:rsidRPr="00A3397D">
              <w:rPr>
                <w:rFonts w:ascii="Arial" w:hAnsi="Arial" w:cs="Arial"/>
                <w:bCs/>
                <w:sz w:val="20"/>
                <w:szCs w:val="20"/>
                <w:lang w:eastAsia="sl-SI"/>
              </w:rPr>
              <w:t>obro poznavanje potreb ciljne skupine.</w:t>
            </w:r>
          </w:p>
          <w:p w14:paraId="279991F1" w14:textId="77777777" w:rsidR="00EA3D00" w:rsidRPr="009E3037" w:rsidRDefault="00EA3D00" w:rsidP="00EA3D00">
            <w:pPr>
              <w:rPr>
                <w:rFonts w:ascii="Arial" w:hAnsi="Arial" w:cs="Arial"/>
                <w:bCs/>
                <w:sz w:val="20"/>
                <w:szCs w:val="20"/>
              </w:rPr>
            </w:pPr>
          </w:p>
        </w:tc>
      </w:tr>
      <w:tr w:rsidR="00EA3D00" w:rsidRPr="009E3037" w14:paraId="15B0EC3F" w14:textId="77777777" w:rsidTr="009D56FF">
        <w:trPr>
          <w:trHeight w:val="128"/>
        </w:trPr>
        <w:tc>
          <w:tcPr>
            <w:tcW w:w="840" w:type="dxa"/>
            <w:tcBorders>
              <w:top w:val="single" w:sz="12" w:space="0" w:color="999999"/>
              <w:left w:val="single" w:sz="12" w:space="0" w:color="999999"/>
              <w:bottom w:val="single" w:sz="12" w:space="0" w:color="999999"/>
            </w:tcBorders>
            <w:shd w:val="clear" w:color="auto" w:fill="FFFF99"/>
          </w:tcPr>
          <w:p w14:paraId="651E79CB" w14:textId="52A626FC" w:rsidR="00EA3D00" w:rsidRPr="009E3037" w:rsidRDefault="00EA3D00" w:rsidP="00EA3D00">
            <w:pPr>
              <w:jc w:val="center"/>
              <w:rPr>
                <w:rFonts w:ascii="Arial" w:hAnsi="Arial" w:cs="Arial"/>
                <w:sz w:val="20"/>
                <w:szCs w:val="20"/>
              </w:rPr>
            </w:pPr>
            <w:r>
              <w:rPr>
                <w:rFonts w:ascii="Arial" w:hAnsi="Arial" w:cs="Arial"/>
                <w:b/>
                <w:sz w:val="20"/>
                <w:szCs w:val="20"/>
              </w:rPr>
              <w:lastRenderedPageBreak/>
              <w:t>k</w:t>
            </w:r>
            <w:r w:rsidRPr="009E3037">
              <w:rPr>
                <w:rFonts w:ascii="Arial" w:hAnsi="Arial" w:cs="Arial"/>
                <w:b/>
                <w:sz w:val="20"/>
                <w:szCs w:val="20"/>
              </w:rPr>
              <w:t>.</w:t>
            </w:r>
          </w:p>
        </w:tc>
        <w:tc>
          <w:tcPr>
            <w:tcW w:w="8573" w:type="dxa"/>
            <w:gridSpan w:val="4"/>
            <w:tcBorders>
              <w:top w:val="single" w:sz="12" w:space="0" w:color="999999"/>
              <w:left w:val="single" w:sz="12" w:space="0" w:color="999999"/>
              <w:bottom w:val="single" w:sz="12" w:space="0" w:color="999999"/>
              <w:right w:val="single" w:sz="12" w:space="0" w:color="999999"/>
            </w:tcBorders>
            <w:shd w:val="clear" w:color="auto" w:fill="FFFF99"/>
          </w:tcPr>
          <w:p w14:paraId="5D335782" w14:textId="77777777" w:rsidR="00EA3D00" w:rsidRPr="009E3037" w:rsidRDefault="00EA3D00" w:rsidP="00EA3D00">
            <w:pPr>
              <w:rPr>
                <w:rFonts w:ascii="Arial" w:hAnsi="Arial" w:cs="Arial"/>
                <w:sz w:val="20"/>
                <w:szCs w:val="20"/>
              </w:rPr>
            </w:pPr>
            <w:r w:rsidRPr="009E3037">
              <w:rPr>
                <w:rFonts w:ascii="Arial" w:hAnsi="Arial" w:cs="Arial"/>
                <w:b/>
                <w:sz w:val="20"/>
                <w:szCs w:val="20"/>
                <w:lang w:eastAsia="en-US"/>
              </w:rPr>
              <w:t xml:space="preserve">Spremljanje in evalvacija </w:t>
            </w:r>
          </w:p>
        </w:tc>
      </w:tr>
      <w:tr w:rsidR="00EA3D00" w:rsidRPr="009E3037" w14:paraId="56F43BD5" w14:textId="77777777" w:rsidTr="009D56FF">
        <w:tc>
          <w:tcPr>
            <w:tcW w:w="9413" w:type="dxa"/>
            <w:gridSpan w:val="5"/>
            <w:tcBorders>
              <w:top w:val="single" w:sz="12" w:space="0" w:color="999999"/>
              <w:left w:val="single" w:sz="12" w:space="0" w:color="999999"/>
              <w:bottom w:val="single" w:sz="12" w:space="0" w:color="999999"/>
              <w:right w:val="single" w:sz="12" w:space="0" w:color="999999"/>
            </w:tcBorders>
            <w:shd w:val="clear" w:color="auto" w:fill="auto"/>
          </w:tcPr>
          <w:p w14:paraId="3F63F472" w14:textId="77777777" w:rsidR="00EA3D00" w:rsidRPr="009E3037" w:rsidRDefault="00EA3D00" w:rsidP="00EA3D00">
            <w:pPr>
              <w:rPr>
                <w:rFonts w:ascii="Arial" w:hAnsi="Arial" w:cs="Arial"/>
                <w:sz w:val="20"/>
                <w:szCs w:val="20"/>
              </w:rPr>
            </w:pPr>
          </w:p>
          <w:p w14:paraId="3C28DC9C"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 xml:space="preserve">Pred vključitvijo v program bomo vsakega udeleženca motivirali za aktivno sodelovanje, mu predstavili koristi in pogoje sodelovanja v programu. </w:t>
            </w:r>
          </w:p>
          <w:p w14:paraId="06A40FA9" w14:textId="77777777" w:rsidR="00EA3D00" w:rsidRPr="00294040" w:rsidRDefault="00EA3D00" w:rsidP="00EA3D00">
            <w:pPr>
              <w:jc w:val="both"/>
              <w:rPr>
                <w:rFonts w:ascii="Arial" w:hAnsi="Arial" w:cs="Arial"/>
                <w:bCs/>
                <w:sz w:val="20"/>
                <w:szCs w:val="20"/>
                <w:lang w:eastAsia="sl-SI"/>
              </w:rPr>
            </w:pPr>
          </w:p>
          <w:p w14:paraId="5EF988B4"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Njihovo napredovanje, doseganje ciljev in primernost programa bomo spremljali sproti z opazovanjem in razgovori. Skupaj bomo izdelali preprost izobraževalni načrt</w:t>
            </w:r>
            <w:r>
              <w:rPr>
                <w:rFonts w:ascii="Arial" w:hAnsi="Arial" w:cs="Arial"/>
                <w:bCs/>
                <w:sz w:val="20"/>
                <w:szCs w:val="20"/>
                <w:lang w:eastAsia="sl-SI"/>
              </w:rPr>
              <w:t xml:space="preserve"> in</w:t>
            </w:r>
            <w:r w:rsidRPr="00294040">
              <w:rPr>
                <w:rFonts w:ascii="Arial" w:hAnsi="Arial" w:cs="Arial"/>
                <w:bCs/>
                <w:sz w:val="20"/>
                <w:szCs w:val="20"/>
                <w:lang w:eastAsia="sl-SI"/>
              </w:rPr>
              <w:t xml:space="preserve"> nudili svetovalno podporo med izvajanjem izobraževanja </w:t>
            </w:r>
            <w:r>
              <w:rPr>
                <w:rFonts w:ascii="Arial" w:hAnsi="Arial" w:cs="Arial"/>
                <w:bCs/>
                <w:sz w:val="20"/>
                <w:szCs w:val="20"/>
                <w:lang w:eastAsia="sl-SI"/>
              </w:rPr>
              <w:t>ter</w:t>
            </w:r>
            <w:r w:rsidRPr="00294040">
              <w:rPr>
                <w:rFonts w:ascii="Arial" w:hAnsi="Arial" w:cs="Arial"/>
                <w:bCs/>
                <w:sz w:val="20"/>
                <w:szCs w:val="20"/>
                <w:lang w:eastAsia="sl-SI"/>
              </w:rPr>
              <w:t xml:space="preserve"> po njem. </w:t>
            </w:r>
          </w:p>
          <w:p w14:paraId="25FE5814" w14:textId="77777777" w:rsidR="00EA3D00" w:rsidRPr="00294040" w:rsidRDefault="00EA3D00" w:rsidP="00EA3D00">
            <w:pPr>
              <w:jc w:val="both"/>
              <w:rPr>
                <w:rFonts w:ascii="Arial" w:hAnsi="Arial" w:cs="Arial"/>
                <w:bCs/>
                <w:sz w:val="20"/>
                <w:szCs w:val="20"/>
                <w:lang w:eastAsia="sl-SI"/>
              </w:rPr>
            </w:pPr>
          </w:p>
          <w:p w14:paraId="2985C651"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Spremljanje izvedbe posameznih srečanj bo potekalo sproti, ob zaključku vsakega srečanja. Učitelji bodo skozi pogovor pridobivali povratne informacije o tem, ali so bile na srečanjih predstavljene vsebine jasne, razumljive, ali so pridobili informacije, ki so jih pričakovali. Na podlagi rezultatov razgovora bo lahko prilagodil vsebine oziroma potek naslednjega srečanja.</w:t>
            </w:r>
          </w:p>
          <w:p w14:paraId="0C15DD1B" w14:textId="77777777" w:rsidR="00EA3D00" w:rsidRPr="00294040" w:rsidRDefault="00EA3D00" w:rsidP="00EA3D00">
            <w:pPr>
              <w:jc w:val="both"/>
              <w:rPr>
                <w:rFonts w:ascii="Arial" w:hAnsi="Arial" w:cs="Arial"/>
                <w:bCs/>
                <w:sz w:val="20"/>
                <w:szCs w:val="20"/>
                <w:lang w:eastAsia="sl-SI"/>
              </w:rPr>
            </w:pPr>
          </w:p>
          <w:p w14:paraId="3DD019D1" w14:textId="77777777"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V proces bomo vključil</w:t>
            </w:r>
            <w:r>
              <w:rPr>
                <w:rFonts w:ascii="Arial" w:hAnsi="Arial" w:cs="Arial"/>
                <w:bCs/>
                <w:sz w:val="20"/>
                <w:szCs w:val="20"/>
                <w:lang w:eastAsia="sl-SI"/>
              </w:rPr>
              <w:t>i</w:t>
            </w:r>
            <w:r w:rsidRPr="00294040">
              <w:rPr>
                <w:rFonts w:ascii="Arial" w:hAnsi="Arial" w:cs="Arial"/>
                <w:bCs/>
                <w:sz w:val="20"/>
                <w:szCs w:val="20"/>
                <w:lang w:eastAsia="sl-SI"/>
              </w:rPr>
              <w:t xml:space="preserve"> svetovalce za izobraževanje, ki bodo poleg organizatorja in učitelja skrbeli za spremljanje potreb udeležencev. </w:t>
            </w:r>
          </w:p>
          <w:p w14:paraId="737B4BED" w14:textId="77777777" w:rsidR="00EA3D00" w:rsidRPr="00294040" w:rsidRDefault="00EA3D00" w:rsidP="00EA3D00">
            <w:pPr>
              <w:jc w:val="both"/>
              <w:rPr>
                <w:rFonts w:ascii="Arial" w:hAnsi="Arial" w:cs="Arial"/>
                <w:bCs/>
                <w:sz w:val="20"/>
                <w:szCs w:val="20"/>
                <w:lang w:eastAsia="sl-SI"/>
              </w:rPr>
            </w:pPr>
          </w:p>
          <w:p w14:paraId="5C1CBD9B" w14:textId="0957F2EB"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 xml:space="preserve">Spremljali jih bomo še po zaključku izobraževanja. </w:t>
            </w:r>
            <w:r>
              <w:rPr>
                <w:rFonts w:ascii="Arial" w:hAnsi="Arial" w:cs="Arial"/>
                <w:bCs/>
                <w:sz w:val="20"/>
                <w:szCs w:val="20"/>
                <w:lang w:eastAsia="sl-SI"/>
              </w:rPr>
              <w:t>Z elektronsko anketo bomo na izbranem vzorcu ugotovili</w:t>
            </w:r>
            <w:r w:rsidRPr="00294040">
              <w:rPr>
                <w:rFonts w:ascii="Arial" w:hAnsi="Arial" w:cs="Arial"/>
                <w:bCs/>
                <w:sz w:val="20"/>
                <w:szCs w:val="20"/>
                <w:lang w:eastAsia="sl-SI"/>
              </w:rPr>
              <w:t xml:space="preserve">, kakšen je prenos znanja v prakso, </w:t>
            </w:r>
            <w:r>
              <w:rPr>
                <w:rFonts w:ascii="Arial" w:hAnsi="Arial" w:cs="Arial"/>
                <w:bCs/>
                <w:sz w:val="20"/>
                <w:szCs w:val="20"/>
                <w:lang w:eastAsia="sl-SI"/>
              </w:rPr>
              <w:t>aktivnost pri morebitnem izvajanju programov neformalnega izobraževanja</w:t>
            </w:r>
            <w:r w:rsidRPr="00294040">
              <w:rPr>
                <w:rFonts w:ascii="Arial" w:hAnsi="Arial" w:cs="Arial"/>
                <w:bCs/>
                <w:sz w:val="20"/>
                <w:szCs w:val="20"/>
                <w:lang w:eastAsia="sl-SI"/>
              </w:rPr>
              <w:t xml:space="preserve"> in morebitno napredovanje na delovnem mestu t</w:t>
            </w:r>
            <w:r>
              <w:rPr>
                <w:rFonts w:ascii="Arial" w:hAnsi="Arial" w:cs="Arial"/>
                <w:bCs/>
                <w:sz w:val="20"/>
                <w:szCs w:val="20"/>
                <w:lang w:eastAsia="sl-SI"/>
              </w:rPr>
              <w:t>er nove izobraževalne potrebe.</w:t>
            </w:r>
          </w:p>
          <w:p w14:paraId="55A2BC8C" w14:textId="77777777" w:rsidR="00EA3D00" w:rsidRPr="00294040" w:rsidRDefault="00EA3D00" w:rsidP="00EA3D00">
            <w:pPr>
              <w:jc w:val="both"/>
              <w:rPr>
                <w:rFonts w:ascii="Arial" w:hAnsi="Arial" w:cs="Arial"/>
                <w:bCs/>
                <w:sz w:val="20"/>
                <w:szCs w:val="20"/>
                <w:lang w:eastAsia="sl-SI"/>
              </w:rPr>
            </w:pPr>
          </w:p>
          <w:p w14:paraId="5F282D82" w14:textId="40911A95" w:rsidR="00EA3D00"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 xml:space="preserve">Na predstavitvenem srečanju bomo izvedli začetno evalvacijo, s katero bomo ugotavljali predznanje udeležencev, njihove motive za vključitev in pričakovanja. Ob zaključku bomo izvedli končno evalvacijo. Udeležence bomo z vprašanji zaprtega in odprtega tipa vprašali po (ne)zadovoljstvu z izvedbo in/ali organizacijo tečaja. Ugotavljali bomo, v kolikšni meri so bila izpolnjena njihova pričakovanja, kako ocenjujejo učitelja, </w:t>
            </w:r>
            <w:r>
              <w:rPr>
                <w:rFonts w:ascii="Arial" w:hAnsi="Arial" w:cs="Arial"/>
                <w:bCs/>
                <w:sz w:val="20"/>
                <w:szCs w:val="20"/>
                <w:lang w:eastAsia="sl-SI"/>
              </w:rPr>
              <w:t>uporabo sodobnih učnih pristopov</w:t>
            </w:r>
            <w:r w:rsidRPr="00294040">
              <w:rPr>
                <w:rFonts w:ascii="Arial" w:hAnsi="Arial" w:cs="Arial"/>
                <w:bCs/>
                <w:sz w:val="20"/>
                <w:szCs w:val="20"/>
                <w:lang w:eastAsia="sl-SI"/>
              </w:rPr>
              <w:t xml:space="preserve">, izvedbo izobraževanja, kako in kje bodo uporabili pridobljeno znanje, kako nameravajo znanje nadgrajevati. </w:t>
            </w:r>
          </w:p>
          <w:p w14:paraId="2366CE96" w14:textId="77777777" w:rsidR="00EA3D00" w:rsidRPr="00294040" w:rsidRDefault="00EA3D00" w:rsidP="00EA3D00">
            <w:pPr>
              <w:jc w:val="both"/>
              <w:rPr>
                <w:rFonts w:ascii="Arial" w:hAnsi="Arial" w:cs="Arial"/>
                <w:bCs/>
                <w:sz w:val="20"/>
                <w:szCs w:val="20"/>
                <w:lang w:eastAsia="sl-SI"/>
              </w:rPr>
            </w:pPr>
          </w:p>
          <w:p w14:paraId="3A101BB9" w14:textId="77777777" w:rsidR="00EA3D00" w:rsidRPr="009E3037" w:rsidRDefault="00EA3D00" w:rsidP="00EA3D00">
            <w:pPr>
              <w:jc w:val="both"/>
              <w:rPr>
                <w:rFonts w:ascii="Arial" w:hAnsi="Arial" w:cs="Arial"/>
                <w:bCs/>
                <w:sz w:val="20"/>
                <w:szCs w:val="20"/>
                <w:lang w:eastAsia="sl-SI"/>
              </w:rPr>
            </w:pPr>
            <w:r w:rsidRPr="00294040">
              <w:rPr>
                <w:rFonts w:ascii="Arial" w:hAnsi="Arial" w:cs="Arial"/>
                <w:bCs/>
                <w:sz w:val="20"/>
                <w:szCs w:val="20"/>
                <w:lang w:eastAsia="sl-SI"/>
              </w:rPr>
              <w:t>Evalvacijo z vidika izvajalcev bomo izvedli s pomočjo vprašalnika in delno strukturiranega intervjuja. S pomočjo odgovorov na vprašanja odprtega</w:t>
            </w:r>
            <w:r>
              <w:rPr>
                <w:rFonts w:ascii="Arial" w:hAnsi="Arial" w:cs="Arial"/>
                <w:bCs/>
                <w:sz w:val="20"/>
                <w:szCs w:val="20"/>
                <w:lang w:eastAsia="sl-SI"/>
              </w:rPr>
              <w:t xml:space="preserve"> tipa</w:t>
            </w:r>
            <w:r w:rsidRPr="00294040">
              <w:rPr>
                <w:rFonts w:ascii="Arial" w:hAnsi="Arial" w:cs="Arial"/>
                <w:bCs/>
                <w:sz w:val="20"/>
                <w:szCs w:val="20"/>
                <w:lang w:eastAsia="sl-SI"/>
              </w:rPr>
              <w:t xml:space="preserve"> bomo ocenili primernost vsebin za ciljno skupino, ustreznost uporabljenih metod in organizacijsko obliko. Morebitne predloge za izboljšanje bomo upoštevali pri </w:t>
            </w:r>
            <w:r>
              <w:rPr>
                <w:rFonts w:ascii="Arial" w:hAnsi="Arial" w:cs="Arial"/>
                <w:bCs/>
                <w:sz w:val="20"/>
                <w:szCs w:val="20"/>
                <w:lang w:eastAsia="sl-SI"/>
              </w:rPr>
              <w:t>nadaljnjih</w:t>
            </w:r>
            <w:r w:rsidRPr="00294040">
              <w:rPr>
                <w:rFonts w:ascii="Arial" w:hAnsi="Arial" w:cs="Arial"/>
                <w:bCs/>
                <w:sz w:val="20"/>
                <w:szCs w:val="20"/>
                <w:lang w:eastAsia="sl-SI"/>
              </w:rPr>
              <w:t xml:space="preserve"> izvedbah.  </w:t>
            </w:r>
          </w:p>
          <w:p w14:paraId="7FFE3996" w14:textId="77777777" w:rsidR="00EA3D00" w:rsidRPr="009E3037" w:rsidRDefault="00EA3D00" w:rsidP="00EA3D00">
            <w:pPr>
              <w:rPr>
                <w:rFonts w:ascii="Arial" w:hAnsi="Arial" w:cs="Arial"/>
                <w:bCs/>
                <w:sz w:val="20"/>
                <w:szCs w:val="20"/>
              </w:rPr>
            </w:pPr>
          </w:p>
        </w:tc>
      </w:tr>
    </w:tbl>
    <w:p w14:paraId="7E7ED261" w14:textId="77777777" w:rsidR="00B93326" w:rsidRPr="009E3037" w:rsidRDefault="00B93326">
      <w:pPr>
        <w:rPr>
          <w:rFonts w:ascii="Arial" w:hAnsi="Arial" w:cs="Arial"/>
        </w:rPr>
      </w:pPr>
    </w:p>
    <w:tbl>
      <w:tblPr>
        <w:tblW w:w="9413" w:type="dxa"/>
        <w:tblInd w:w="-72" w:type="dxa"/>
        <w:tblLayout w:type="fixed"/>
        <w:tblLook w:val="0000" w:firstRow="0" w:lastRow="0" w:firstColumn="0" w:lastColumn="0" w:noHBand="0" w:noVBand="0"/>
      </w:tblPr>
      <w:tblGrid>
        <w:gridCol w:w="9413"/>
      </w:tblGrid>
      <w:tr w:rsidR="00E50791" w:rsidRPr="009E3037" w14:paraId="3E117D6F"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FFFF99"/>
          </w:tcPr>
          <w:p w14:paraId="51D39BEC" w14:textId="66F3F221" w:rsidR="00E50791" w:rsidRPr="009E3037" w:rsidRDefault="00E50791" w:rsidP="00E50791">
            <w:pPr>
              <w:rPr>
                <w:rFonts w:ascii="Arial" w:hAnsi="Arial" w:cs="Arial"/>
                <w:sz w:val="20"/>
                <w:szCs w:val="20"/>
              </w:rPr>
            </w:pPr>
            <w:r w:rsidRPr="00CF1D49">
              <w:rPr>
                <w:rFonts w:ascii="Arial" w:hAnsi="Arial" w:cs="Arial"/>
                <w:b/>
                <w:sz w:val="20"/>
                <w:szCs w:val="20"/>
                <w:lang w:eastAsia="en-US"/>
              </w:rPr>
              <w:t>S</w:t>
            </w:r>
            <w:r>
              <w:rPr>
                <w:rFonts w:ascii="Arial" w:hAnsi="Arial" w:cs="Arial"/>
                <w:b/>
                <w:sz w:val="20"/>
                <w:szCs w:val="20"/>
                <w:lang w:eastAsia="en-US"/>
              </w:rPr>
              <w:t>trokovni</w:t>
            </w:r>
            <w:r w:rsidRPr="00CF1D49">
              <w:rPr>
                <w:rFonts w:ascii="Arial" w:hAnsi="Arial" w:cs="Arial"/>
                <w:b/>
                <w:sz w:val="20"/>
                <w:szCs w:val="20"/>
                <w:lang w:eastAsia="en-US"/>
              </w:rPr>
              <w:t xml:space="preserve"> aktiv ali drug </w:t>
            </w:r>
            <w:r>
              <w:rPr>
                <w:rFonts w:ascii="Arial" w:hAnsi="Arial" w:cs="Arial"/>
                <w:b/>
                <w:sz w:val="20"/>
                <w:szCs w:val="20"/>
                <w:lang w:eastAsia="en-US"/>
              </w:rPr>
              <w:t>pristojni</w:t>
            </w:r>
            <w:r w:rsidRPr="00CF1D49">
              <w:rPr>
                <w:rFonts w:ascii="Arial" w:hAnsi="Arial" w:cs="Arial"/>
                <w:b/>
                <w:sz w:val="20"/>
                <w:szCs w:val="20"/>
                <w:lang w:eastAsia="en-US"/>
              </w:rPr>
              <w:t xml:space="preserve"> organ pri prijavitelju je program </w:t>
            </w:r>
            <w:r>
              <w:rPr>
                <w:rFonts w:ascii="Arial" w:hAnsi="Arial" w:cs="Arial"/>
                <w:b/>
                <w:sz w:val="20"/>
                <w:szCs w:val="20"/>
                <w:lang w:eastAsia="en-US"/>
              </w:rPr>
              <w:t xml:space="preserve">izpopolnjevanja </w:t>
            </w:r>
            <w:r w:rsidRPr="00CF1D49">
              <w:rPr>
                <w:rFonts w:ascii="Arial" w:hAnsi="Arial" w:cs="Arial"/>
                <w:b/>
                <w:sz w:val="20"/>
                <w:szCs w:val="20"/>
                <w:lang w:eastAsia="en-US"/>
              </w:rPr>
              <w:t>obravnaval in potrdil na seji dne:</w:t>
            </w:r>
          </w:p>
        </w:tc>
      </w:tr>
      <w:tr w:rsidR="00E50791" w:rsidRPr="009E3037" w14:paraId="1501AEB2" w14:textId="77777777" w:rsidTr="0086301C">
        <w:tc>
          <w:tcPr>
            <w:tcW w:w="9413" w:type="dxa"/>
            <w:tcBorders>
              <w:top w:val="single" w:sz="12" w:space="0" w:color="999999"/>
              <w:left w:val="single" w:sz="12" w:space="0" w:color="999999"/>
              <w:bottom w:val="single" w:sz="12" w:space="0" w:color="999999"/>
              <w:right w:val="single" w:sz="12" w:space="0" w:color="999999"/>
            </w:tcBorders>
            <w:shd w:val="clear" w:color="auto" w:fill="auto"/>
          </w:tcPr>
          <w:p w14:paraId="4005D6DA" w14:textId="77777777" w:rsidR="00E50791" w:rsidRDefault="00E50791" w:rsidP="0086301C">
            <w:pPr>
              <w:rPr>
                <w:rFonts w:ascii="Arial" w:hAnsi="Arial" w:cs="Arial"/>
                <w:sz w:val="20"/>
                <w:szCs w:val="20"/>
              </w:rPr>
            </w:pPr>
          </w:p>
          <w:p w14:paraId="453278A8" w14:textId="1D0C1595" w:rsidR="001B206B" w:rsidRDefault="00672218" w:rsidP="001B206B">
            <w:pPr>
              <w:rPr>
                <w:rFonts w:ascii="Arial" w:hAnsi="Arial" w:cs="Arial"/>
                <w:sz w:val="20"/>
                <w:szCs w:val="20"/>
              </w:rPr>
            </w:pPr>
            <w:r w:rsidRPr="00672218">
              <w:rPr>
                <w:rFonts w:ascii="Arial" w:hAnsi="Arial" w:cs="Arial"/>
                <w:sz w:val="20"/>
                <w:szCs w:val="20"/>
              </w:rPr>
              <w:t>21. 10. 2020</w:t>
            </w:r>
          </w:p>
          <w:p w14:paraId="7A727BBB" w14:textId="542FB4A8" w:rsidR="001B206B" w:rsidRPr="009E3037" w:rsidRDefault="001B206B" w:rsidP="001B206B">
            <w:pPr>
              <w:rPr>
                <w:rFonts w:ascii="Arial" w:hAnsi="Arial" w:cs="Arial"/>
                <w:sz w:val="20"/>
                <w:szCs w:val="20"/>
              </w:rPr>
            </w:pPr>
          </w:p>
        </w:tc>
      </w:tr>
    </w:tbl>
    <w:p w14:paraId="76477D0B" w14:textId="77777777" w:rsidR="00B93326" w:rsidRDefault="00B93326">
      <w:pPr>
        <w:jc w:val="both"/>
        <w:rPr>
          <w:rFonts w:ascii="Arial" w:hAnsi="Arial" w:cs="Arial"/>
          <w:sz w:val="20"/>
          <w:szCs w:val="20"/>
        </w:rPr>
      </w:pPr>
    </w:p>
    <w:p w14:paraId="6A874824" w14:textId="77777777" w:rsidR="005A52B9" w:rsidRPr="009E3037" w:rsidRDefault="005A52B9">
      <w:pPr>
        <w:jc w:val="both"/>
        <w:rPr>
          <w:rFonts w:ascii="Arial" w:hAnsi="Arial" w:cs="Arial"/>
        </w:rPr>
      </w:pPr>
      <w:r w:rsidRPr="009E3037">
        <w:rPr>
          <w:rFonts w:ascii="Arial" w:hAnsi="Arial" w:cs="Arial"/>
          <w:sz w:val="20"/>
          <w:szCs w:val="20"/>
        </w:rPr>
        <w:t xml:space="preserve">Kraj in datum:                                            Žig                   </w:t>
      </w:r>
      <w:r w:rsidR="00AC5020" w:rsidRPr="009E3037">
        <w:rPr>
          <w:rFonts w:ascii="Arial" w:hAnsi="Arial" w:cs="Arial"/>
          <w:sz w:val="20"/>
          <w:szCs w:val="20"/>
        </w:rPr>
        <w:tab/>
      </w:r>
      <w:r w:rsidRPr="009E3037">
        <w:rPr>
          <w:rFonts w:ascii="Arial" w:hAnsi="Arial" w:cs="Arial"/>
          <w:sz w:val="20"/>
          <w:szCs w:val="20"/>
        </w:rPr>
        <w:t xml:space="preserve">     </w:t>
      </w:r>
      <w:r w:rsidR="00AC5020" w:rsidRPr="009E3037">
        <w:rPr>
          <w:rFonts w:ascii="Arial" w:hAnsi="Arial" w:cs="Arial"/>
          <w:sz w:val="20"/>
          <w:szCs w:val="20"/>
        </w:rPr>
        <w:t xml:space="preserve">  </w:t>
      </w:r>
      <w:r w:rsidRPr="009E3037">
        <w:rPr>
          <w:rFonts w:ascii="Arial" w:hAnsi="Arial" w:cs="Arial"/>
          <w:sz w:val="20"/>
          <w:szCs w:val="20"/>
        </w:rPr>
        <w:t xml:space="preserve"> Ime in priimek odgovorne osebe:  </w:t>
      </w:r>
    </w:p>
    <w:p w14:paraId="4639923D" w14:textId="77777777" w:rsidR="002E5DF9" w:rsidRDefault="002E5DF9">
      <w:pPr>
        <w:rPr>
          <w:rFonts w:ascii="Arial" w:hAnsi="Arial" w:cs="Arial"/>
          <w:sz w:val="20"/>
          <w:szCs w:val="20"/>
        </w:rPr>
      </w:pPr>
    </w:p>
    <w:p w14:paraId="62E77620" w14:textId="0779E0F5" w:rsidR="005A52B9" w:rsidRPr="009E3037" w:rsidRDefault="002E5DF9">
      <w:pPr>
        <w:rPr>
          <w:rFonts w:ascii="Arial" w:hAnsi="Arial" w:cs="Arial"/>
        </w:rPr>
      </w:pPr>
      <w:r w:rsidRPr="00672218">
        <w:rPr>
          <w:rFonts w:ascii="Arial" w:hAnsi="Arial" w:cs="Arial"/>
          <w:sz w:val="20"/>
          <w:szCs w:val="20"/>
        </w:rPr>
        <w:t>AJDOVŠČINA,</w:t>
      </w:r>
      <w:r w:rsidR="00672218">
        <w:rPr>
          <w:rFonts w:ascii="Arial" w:hAnsi="Arial" w:cs="Arial"/>
          <w:sz w:val="20"/>
          <w:szCs w:val="20"/>
        </w:rPr>
        <w:t xml:space="preserve"> 21. 10.</w:t>
      </w:r>
      <w:r w:rsidRPr="00672218">
        <w:rPr>
          <w:rFonts w:ascii="Arial" w:hAnsi="Arial" w:cs="Arial"/>
          <w:sz w:val="20"/>
          <w:szCs w:val="20"/>
        </w:rPr>
        <w:t xml:space="preserve"> 2020</w:t>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r>
      <w:r w:rsidRPr="002E5DF9">
        <w:rPr>
          <w:rFonts w:ascii="Arial" w:hAnsi="Arial" w:cs="Arial"/>
          <w:sz w:val="20"/>
          <w:szCs w:val="20"/>
        </w:rPr>
        <w:tab/>
        <w:t xml:space="preserve">        EVA MERMOLJA</w:t>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r w:rsidR="00AC5020" w:rsidRPr="009E3037">
        <w:rPr>
          <w:rFonts w:ascii="Arial" w:hAnsi="Arial" w:cs="Arial"/>
          <w:bCs/>
          <w:sz w:val="20"/>
          <w:szCs w:val="20"/>
          <w:lang w:eastAsia="sl-SI"/>
        </w:rPr>
        <w:tab/>
      </w:r>
    </w:p>
    <w:p w14:paraId="64AB9CCA" w14:textId="77777777" w:rsidR="006163D4" w:rsidRPr="009E3037" w:rsidRDefault="006163D4">
      <w:pPr>
        <w:rPr>
          <w:rFonts w:ascii="Arial" w:hAnsi="Arial" w:cs="Arial"/>
        </w:rPr>
      </w:pPr>
    </w:p>
    <w:p w14:paraId="26AAD231" w14:textId="77777777" w:rsidR="005A52B9" w:rsidRPr="009E3037" w:rsidRDefault="005A52B9" w:rsidP="002D24F6">
      <w:pPr>
        <w:tabs>
          <w:tab w:val="left" w:pos="5415"/>
        </w:tabs>
        <w:rPr>
          <w:rFonts w:ascii="Arial" w:hAnsi="Arial" w:cs="Arial"/>
        </w:rPr>
      </w:pPr>
      <w:r w:rsidRPr="009E3037">
        <w:rPr>
          <w:rFonts w:ascii="Arial" w:hAnsi="Arial" w:cs="Arial"/>
        </w:rPr>
        <w:tab/>
      </w:r>
      <w:r w:rsidR="00AC5020" w:rsidRPr="009E3037">
        <w:rPr>
          <w:rFonts w:ascii="Arial" w:hAnsi="Arial" w:cs="Arial"/>
        </w:rPr>
        <w:t xml:space="preserve">   </w:t>
      </w:r>
      <w:r w:rsidR="00AC5020" w:rsidRPr="009E3037">
        <w:rPr>
          <w:rFonts w:ascii="Arial" w:hAnsi="Arial" w:cs="Arial"/>
        </w:rPr>
        <w:tab/>
        <w:t xml:space="preserve">       </w:t>
      </w:r>
      <w:r w:rsidRPr="009E3037">
        <w:rPr>
          <w:rFonts w:ascii="Arial" w:hAnsi="Arial" w:cs="Arial"/>
          <w:sz w:val="20"/>
          <w:szCs w:val="20"/>
        </w:rPr>
        <w:t>Podpis odgovorne osebe:</w:t>
      </w:r>
    </w:p>
    <w:sectPr w:rsidR="005A52B9" w:rsidRPr="009E3037">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28A4" w14:textId="77777777" w:rsidR="00F72464" w:rsidRDefault="00F72464">
      <w:r>
        <w:separator/>
      </w:r>
    </w:p>
  </w:endnote>
  <w:endnote w:type="continuationSeparator" w:id="0">
    <w:p w14:paraId="7C264DC7" w14:textId="77777777" w:rsidR="00F72464" w:rsidRDefault="00F7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udiSans-Roman">
    <w:altName w:val="Arial"/>
    <w:charset w:val="00"/>
    <w:family w:val="swiss"/>
    <w:pitch w:val="variable"/>
  </w:font>
  <w:font w:name="Gatineau_CE">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EAD" w14:textId="34CA2812" w:rsidR="0086301C" w:rsidRDefault="0086301C">
    <w:pPr>
      <w:pStyle w:val="Noga"/>
      <w:jc w:val="center"/>
    </w:pPr>
    <w:r>
      <w:fldChar w:fldCharType="begin"/>
    </w:r>
    <w:r>
      <w:instrText xml:space="preserve"> PAGE </w:instrText>
    </w:r>
    <w:r>
      <w:fldChar w:fldCharType="separate"/>
    </w:r>
    <w:r w:rsidR="006A16DF">
      <w:rPr>
        <w:noProof/>
      </w:rPr>
      <w:t>10</w:t>
    </w:r>
    <w:r>
      <w:fldChar w:fldCharType="end"/>
    </w:r>
  </w:p>
  <w:p w14:paraId="449236C3" w14:textId="77777777" w:rsidR="0086301C" w:rsidRDefault="008630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4ECB" w14:textId="31700F84" w:rsidR="0086301C" w:rsidRDefault="0086301C">
    <w:pPr>
      <w:pStyle w:val="Noga"/>
      <w:jc w:val="center"/>
    </w:pPr>
    <w:r>
      <w:fldChar w:fldCharType="begin"/>
    </w:r>
    <w:r>
      <w:instrText xml:space="preserve"> PAGE </w:instrText>
    </w:r>
    <w:r>
      <w:fldChar w:fldCharType="separate"/>
    </w:r>
    <w:r w:rsidR="006A16DF">
      <w:rPr>
        <w:noProof/>
      </w:rPr>
      <w:t>1</w:t>
    </w:r>
    <w:r>
      <w:fldChar w:fldCharType="end"/>
    </w:r>
  </w:p>
  <w:p w14:paraId="4054B762" w14:textId="77777777" w:rsidR="0086301C" w:rsidRDefault="008630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3BF4" w14:textId="77777777" w:rsidR="00F72464" w:rsidRDefault="00F72464">
      <w:r>
        <w:separator/>
      </w:r>
    </w:p>
  </w:footnote>
  <w:footnote w:type="continuationSeparator" w:id="0">
    <w:p w14:paraId="6CB63041" w14:textId="77777777" w:rsidR="00F72464" w:rsidRDefault="00F72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F503" w14:textId="77777777" w:rsidR="0086301C" w:rsidRDefault="0086301C">
    <w:pPr>
      <w:pStyle w:val="Glava"/>
    </w:pPr>
    <w:r>
      <w:rPr>
        <w:noProof/>
        <w:lang w:val="sl-SI" w:eastAsia="sl-SI"/>
      </w:rPr>
      <w:drawing>
        <wp:anchor distT="0" distB="0" distL="114935" distR="114935" simplePos="0" relativeHeight="251657216" behindDoc="1" locked="0" layoutInCell="1" allowOverlap="1" wp14:anchorId="3D9BB0C2" wp14:editId="18D8CC0F">
          <wp:simplePos x="0" y="0"/>
          <wp:positionH relativeFrom="column">
            <wp:posOffset>3635375</wp:posOffset>
          </wp:positionH>
          <wp:positionV relativeFrom="paragraph">
            <wp:posOffset>-318770</wp:posOffset>
          </wp:positionV>
          <wp:extent cx="2421255" cy="1074420"/>
          <wp:effectExtent l="0" t="0" r="0" b="0"/>
          <wp:wrapTight wrapText="bothSides">
            <wp:wrapPolygon edited="0">
              <wp:start x="0" y="0"/>
              <wp:lineTo x="0" y="21064"/>
              <wp:lineTo x="21413" y="21064"/>
              <wp:lineTo x="21413"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255" cy="10744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8255" distL="114935" distR="114935" simplePos="0" relativeHeight="251658240" behindDoc="0" locked="0" layoutInCell="1" allowOverlap="1" wp14:anchorId="50191D29" wp14:editId="6E809332">
          <wp:simplePos x="0" y="0"/>
          <wp:positionH relativeFrom="column">
            <wp:posOffset>320040</wp:posOffset>
          </wp:positionH>
          <wp:positionV relativeFrom="paragraph">
            <wp:posOffset>74930</wp:posOffset>
          </wp:positionV>
          <wp:extent cx="2423795" cy="38862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3795" cy="3886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CharChar"/>
      <w:lvlText w:val="%1."/>
      <w:lvlJc w:val="left"/>
      <w:pPr>
        <w:tabs>
          <w:tab w:val="num" w:pos="360"/>
        </w:tabs>
        <w:ind w:left="360" w:hanging="360"/>
      </w:pPr>
      <w:rPr>
        <w:rFonts w:hint="default"/>
        <w:b/>
        <w:i w:val="0"/>
      </w:rPr>
    </w:lvl>
  </w:abstractNum>
  <w:abstractNum w:abstractNumId="2" w15:restartNumberingAfterBreak="0">
    <w:nsid w:val="00000003"/>
    <w:multiLevelType w:val="multilevel"/>
    <w:tmpl w:val="00000003"/>
    <w:name w:val="WW8Num3"/>
    <w:lvl w:ilvl="0">
      <w:start w:val="1"/>
      <w:numFmt w:val="decimal"/>
      <w:pStyle w:val="Style3"/>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F1478"/>
    <w:multiLevelType w:val="hybridMultilevel"/>
    <w:tmpl w:val="10641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B7265E"/>
    <w:multiLevelType w:val="hybridMultilevel"/>
    <w:tmpl w:val="5116349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21366"/>
    <w:multiLevelType w:val="hybridMultilevel"/>
    <w:tmpl w:val="BB005D4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15:restartNumberingAfterBreak="0">
    <w:nsid w:val="2EA41158"/>
    <w:multiLevelType w:val="hybridMultilevel"/>
    <w:tmpl w:val="388E2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E35164"/>
    <w:multiLevelType w:val="hybridMultilevel"/>
    <w:tmpl w:val="7458D33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79E6D25"/>
    <w:multiLevelType w:val="hybridMultilevel"/>
    <w:tmpl w:val="D9DECFC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F833BE8"/>
    <w:multiLevelType w:val="hybridMultilevel"/>
    <w:tmpl w:val="A3CEC79C"/>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4B0B80"/>
    <w:multiLevelType w:val="hybridMultilevel"/>
    <w:tmpl w:val="E684D5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120D66"/>
    <w:multiLevelType w:val="hybridMultilevel"/>
    <w:tmpl w:val="4A88B60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5951387D"/>
    <w:multiLevelType w:val="hybridMultilevel"/>
    <w:tmpl w:val="A1D85536"/>
    <w:lvl w:ilvl="0" w:tplc="0424000B">
      <w:start w:val="1"/>
      <w:numFmt w:val="bullet"/>
      <w:lvlText w:val=""/>
      <w:lvlJc w:val="left"/>
      <w:pPr>
        <w:ind w:left="1065" w:hanging="705"/>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9F1B5F"/>
    <w:multiLevelType w:val="hybridMultilevel"/>
    <w:tmpl w:val="6BD6656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F31693"/>
    <w:multiLevelType w:val="hybridMultilevel"/>
    <w:tmpl w:val="1EBA0D7E"/>
    <w:lvl w:ilvl="0" w:tplc="0424000B">
      <w:start w:val="1"/>
      <w:numFmt w:val="bullet"/>
      <w:lvlText w:val=""/>
      <w:lvlJc w:val="left"/>
      <w:pPr>
        <w:ind w:left="720" w:hanging="360"/>
      </w:pPr>
      <w:rPr>
        <w:rFonts w:ascii="Wingdings" w:hAnsi="Wingdings" w:hint="default"/>
      </w:rPr>
    </w:lvl>
    <w:lvl w:ilvl="1" w:tplc="04240001">
      <w:start w:val="1"/>
      <w:numFmt w:val="bullet"/>
      <w:lvlText w:val=""/>
      <w:lvlJc w:val="left"/>
      <w:pPr>
        <w:ind w:left="1785" w:hanging="705"/>
      </w:pPr>
      <w:rPr>
        <w:rFonts w:ascii="Symbol" w:hAnsi="Symbol" w:hint="default"/>
      </w:rPr>
    </w:lvl>
    <w:lvl w:ilvl="2" w:tplc="57B655E6">
      <w:numFmt w:val="bullet"/>
      <w:lvlText w:val="-"/>
      <w:lvlJc w:val="left"/>
      <w:pPr>
        <w:ind w:left="2505" w:hanging="705"/>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947903"/>
    <w:multiLevelType w:val="hybridMultilevel"/>
    <w:tmpl w:val="720A5D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8265885">
    <w:abstractNumId w:val="0"/>
  </w:num>
  <w:num w:numId="2" w16cid:durableId="141313037">
    <w:abstractNumId w:val="1"/>
  </w:num>
  <w:num w:numId="3" w16cid:durableId="92631463">
    <w:abstractNumId w:val="2"/>
  </w:num>
  <w:num w:numId="4" w16cid:durableId="1224678069">
    <w:abstractNumId w:val="14"/>
  </w:num>
  <w:num w:numId="5" w16cid:durableId="564098590">
    <w:abstractNumId w:val="3"/>
  </w:num>
  <w:num w:numId="6" w16cid:durableId="1308319334">
    <w:abstractNumId w:val="10"/>
  </w:num>
  <w:num w:numId="7" w16cid:durableId="251790200">
    <w:abstractNumId w:val="9"/>
  </w:num>
  <w:num w:numId="8" w16cid:durableId="400100352">
    <w:abstractNumId w:val="7"/>
  </w:num>
  <w:num w:numId="9" w16cid:durableId="1421026878">
    <w:abstractNumId w:val="11"/>
  </w:num>
  <w:num w:numId="10" w16cid:durableId="1204294724">
    <w:abstractNumId w:val="5"/>
  </w:num>
  <w:num w:numId="11" w16cid:durableId="677149788">
    <w:abstractNumId w:val="4"/>
  </w:num>
  <w:num w:numId="12" w16cid:durableId="2139763569">
    <w:abstractNumId w:val="13"/>
  </w:num>
  <w:num w:numId="13" w16cid:durableId="241447347">
    <w:abstractNumId w:val="6"/>
  </w:num>
  <w:num w:numId="14" w16cid:durableId="625161126">
    <w:abstractNumId w:val="12"/>
  </w:num>
  <w:num w:numId="15" w16cid:durableId="410735978">
    <w:abstractNumId w:val="8"/>
  </w:num>
  <w:num w:numId="16" w16cid:durableId="153781635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AD"/>
    <w:rsid w:val="00015A80"/>
    <w:rsid w:val="0002232C"/>
    <w:rsid w:val="00043609"/>
    <w:rsid w:val="000535FC"/>
    <w:rsid w:val="0006635C"/>
    <w:rsid w:val="00090E75"/>
    <w:rsid w:val="0009158D"/>
    <w:rsid w:val="000960CF"/>
    <w:rsid w:val="000F50B1"/>
    <w:rsid w:val="00105C3D"/>
    <w:rsid w:val="001324AA"/>
    <w:rsid w:val="00145234"/>
    <w:rsid w:val="001A3BAF"/>
    <w:rsid w:val="001B206B"/>
    <w:rsid w:val="001D3C53"/>
    <w:rsid w:val="001F00F8"/>
    <w:rsid w:val="00203C65"/>
    <w:rsid w:val="002124AD"/>
    <w:rsid w:val="002273AF"/>
    <w:rsid w:val="00227708"/>
    <w:rsid w:val="002530D3"/>
    <w:rsid w:val="00256A63"/>
    <w:rsid w:val="00257E51"/>
    <w:rsid w:val="00257FE4"/>
    <w:rsid w:val="00274C3E"/>
    <w:rsid w:val="00290071"/>
    <w:rsid w:val="002A43FD"/>
    <w:rsid w:val="002D2376"/>
    <w:rsid w:val="002D24F6"/>
    <w:rsid w:val="002E5DF9"/>
    <w:rsid w:val="002F5D9C"/>
    <w:rsid w:val="003B384A"/>
    <w:rsid w:val="003B78FB"/>
    <w:rsid w:val="003E1EEC"/>
    <w:rsid w:val="003F5601"/>
    <w:rsid w:val="003F6BC8"/>
    <w:rsid w:val="00410326"/>
    <w:rsid w:val="004831A3"/>
    <w:rsid w:val="004D4BC4"/>
    <w:rsid w:val="00501E4A"/>
    <w:rsid w:val="00504571"/>
    <w:rsid w:val="00525541"/>
    <w:rsid w:val="00527C58"/>
    <w:rsid w:val="00556C90"/>
    <w:rsid w:val="00567D97"/>
    <w:rsid w:val="005803AD"/>
    <w:rsid w:val="005A3275"/>
    <w:rsid w:val="005A52B9"/>
    <w:rsid w:val="005A5503"/>
    <w:rsid w:val="005A762F"/>
    <w:rsid w:val="005C459C"/>
    <w:rsid w:val="00613339"/>
    <w:rsid w:val="00615F57"/>
    <w:rsid w:val="006163D4"/>
    <w:rsid w:val="00631BC3"/>
    <w:rsid w:val="006327D2"/>
    <w:rsid w:val="006368DF"/>
    <w:rsid w:val="00637E90"/>
    <w:rsid w:val="0064411C"/>
    <w:rsid w:val="0065125B"/>
    <w:rsid w:val="00672218"/>
    <w:rsid w:val="006A16DF"/>
    <w:rsid w:val="006C0051"/>
    <w:rsid w:val="006F7168"/>
    <w:rsid w:val="00726A2F"/>
    <w:rsid w:val="00732951"/>
    <w:rsid w:val="00742D9D"/>
    <w:rsid w:val="0074337F"/>
    <w:rsid w:val="0076524A"/>
    <w:rsid w:val="00771733"/>
    <w:rsid w:val="007737A4"/>
    <w:rsid w:val="00775DF5"/>
    <w:rsid w:val="007C7376"/>
    <w:rsid w:val="007D67A1"/>
    <w:rsid w:val="007D692A"/>
    <w:rsid w:val="00812F01"/>
    <w:rsid w:val="008139FC"/>
    <w:rsid w:val="0086301C"/>
    <w:rsid w:val="00863516"/>
    <w:rsid w:val="00877ADF"/>
    <w:rsid w:val="00885672"/>
    <w:rsid w:val="008B72B1"/>
    <w:rsid w:val="008C03B5"/>
    <w:rsid w:val="00904160"/>
    <w:rsid w:val="009223B5"/>
    <w:rsid w:val="00923B6D"/>
    <w:rsid w:val="00964FE9"/>
    <w:rsid w:val="00986363"/>
    <w:rsid w:val="00994710"/>
    <w:rsid w:val="009B4272"/>
    <w:rsid w:val="009C411D"/>
    <w:rsid w:val="009D56FF"/>
    <w:rsid w:val="009E3037"/>
    <w:rsid w:val="009E32A7"/>
    <w:rsid w:val="00A00396"/>
    <w:rsid w:val="00A209E5"/>
    <w:rsid w:val="00A441B9"/>
    <w:rsid w:val="00A46BA9"/>
    <w:rsid w:val="00A52B23"/>
    <w:rsid w:val="00A6007D"/>
    <w:rsid w:val="00AA651D"/>
    <w:rsid w:val="00AC25B6"/>
    <w:rsid w:val="00AC5020"/>
    <w:rsid w:val="00B21C47"/>
    <w:rsid w:val="00B35E45"/>
    <w:rsid w:val="00B41EB2"/>
    <w:rsid w:val="00B469EE"/>
    <w:rsid w:val="00B72ABB"/>
    <w:rsid w:val="00B74A19"/>
    <w:rsid w:val="00B810C4"/>
    <w:rsid w:val="00B829E9"/>
    <w:rsid w:val="00B8597D"/>
    <w:rsid w:val="00B913DC"/>
    <w:rsid w:val="00B93326"/>
    <w:rsid w:val="00BD2BC8"/>
    <w:rsid w:val="00BD7EBA"/>
    <w:rsid w:val="00C27E7C"/>
    <w:rsid w:val="00C3400F"/>
    <w:rsid w:val="00C535EB"/>
    <w:rsid w:val="00C55686"/>
    <w:rsid w:val="00CB4198"/>
    <w:rsid w:val="00CC2011"/>
    <w:rsid w:val="00CE7461"/>
    <w:rsid w:val="00CF1D49"/>
    <w:rsid w:val="00D1375A"/>
    <w:rsid w:val="00D15635"/>
    <w:rsid w:val="00D3640A"/>
    <w:rsid w:val="00D4127D"/>
    <w:rsid w:val="00DA283A"/>
    <w:rsid w:val="00DC4976"/>
    <w:rsid w:val="00DD366D"/>
    <w:rsid w:val="00DD3AE9"/>
    <w:rsid w:val="00DF66A4"/>
    <w:rsid w:val="00E3068F"/>
    <w:rsid w:val="00E40565"/>
    <w:rsid w:val="00E50791"/>
    <w:rsid w:val="00E56140"/>
    <w:rsid w:val="00E97AA7"/>
    <w:rsid w:val="00E97C40"/>
    <w:rsid w:val="00EA3D00"/>
    <w:rsid w:val="00EB1893"/>
    <w:rsid w:val="00ED3EFC"/>
    <w:rsid w:val="00EE0F60"/>
    <w:rsid w:val="00EF2B06"/>
    <w:rsid w:val="00F0184E"/>
    <w:rsid w:val="00F03B10"/>
    <w:rsid w:val="00F20D76"/>
    <w:rsid w:val="00F3057E"/>
    <w:rsid w:val="00F5779B"/>
    <w:rsid w:val="00F67D72"/>
    <w:rsid w:val="00F71309"/>
    <w:rsid w:val="00F72464"/>
    <w:rsid w:val="00F97ACB"/>
    <w:rsid w:val="00FA04E7"/>
    <w:rsid w:val="00FC1DD6"/>
    <w:rsid w:val="00FD6E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F5CB89B"/>
  <w15:docId w15:val="{9381893C-884B-43D8-998A-CF9138C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6007D"/>
    <w:pPr>
      <w:suppressAutoHyphens/>
    </w:pPr>
    <w:rPr>
      <w:sz w:val="24"/>
      <w:szCs w:val="24"/>
      <w:lang w:eastAsia="zh-CN"/>
    </w:rPr>
  </w:style>
  <w:style w:type="paragraph" w:styleId="Naslov1">
    <w:name w:val="heading 1"/>
    <w:basedOn w:val="Navaden"/>
    <w:next w:val="Navaden"/>
    <w:qFormat/>
    <w:pPr>
      <w:keepNext/>
      <w:spacing w:before="240" w:after="60"/>
      <w:outlineLvl w:val="0"/>
    </w:pPr>
    <w:rPr>
      <w:rFonts w:ascii="Arial" w:hAnsi="Arial" w:cs="Arial"/>
      <w:b/>
      <w:bCs/>
      <w:kern w:val="1"/>
      <w:sz w:val="32"/>
      <w:szCs w:val="32"/>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paragraph" w:styleId="Naslov3">
    <w:name w:val="heading 3"/>
    <w:basedOn w:val="Navaden"/>
    <w:next w:val="Navaden"/>
    <w:qFormat/>
    <w:pPr>
      <w:keepNext/>
      <w:spacing w:before="240" w:after="60"/>
      <w:outlineLvl w:val="2"/>
    </w:pPr>
    <w:rPr>
      <w:rFonts w:ascii="Arial" w:hAnsi="Arial" w:cs="Arial"/>
      <w:b/>
      <w:bCs/>
      <w:sz w:val="26"/>
      <w:szCs w:val="26"/>
    </w:rPr>
  </w:style>
  <w:style w:type="paragraph" w:styleId="Naslov5">
    <w:name w:val="heading 5"/>
    <w:basedOn w:val="Navaden"/>
    <w:next w:val="Navaden"/>
    <w:qFormat/>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i w:val="0"/>
    </w:rPr>
  </w:style>
  <w:style w:type="character" w:customStyle="1" w:styleId="WW8Num3z0">
    <w:name w:val="WW8Num3z0"/>
    <w:rPr>
      <w:rFonts w:hint="default"/>
    </w:rPr>
  </w:style>
  <w:style w:type="character" w:customStyle="1" w:styleId="Privzetapisavaodstavka4">
    <w:name w:val="Privzeta pisava odstavka4"/>
  </w:style>
  <w:style w:type="character" w:customStyle="1" w:styleId="Privzetapisavaodstavka3">
    <w:name w:val="Privzeta pisava odstavka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eastAsia="Times New Roman" w:hAnsi="Tahoma" w:cs="Tahoma"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ivzetapisavaodstavka2">
    <w:name w:val="Privzeta pisava odstavka2"/>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character" w:customStyle="1" w:styleId="BesedilooblakaZnak">
    <w:name w:val="Besedilo oblačka Znak"/>
    <w:rPr>
      <w:rFonts w:ascii="Tahoma" w:hAnsi="Tahoma" w:cs="Tahoma"/>
      <w:sz w:val="16"/>
      <w:szCs w:val="16"/>
    </w:rPr>
  </w:style>
  <w:style w:type="character" w:customStyle="1" w:styleId="ZgradbadokumentaZnak">
    <w:name w:val="Zgradba dokumenta Znak"/>
    <w:rPr>
      <w:rFonts w:ascii="Tahoma" w:hAnsi="Tahoma" w:cs="Tahoma"/>
      <w:sz w:val="16"/>
      <w:szCs w:val="16"/>
    </w:rPr>
  </w:style>
  <w:style w:type="character" w:customStyle="1" w:styleId="BoldChar">
    <w:name w:val="Bold Char"/>
    <w:rPr>
      <w:rFonts w:ascii="Tahoma" w:hAnsi="Tahoma" w:cs="Tahoma"/>
      <w:b/>
      <w:spacing w:val="10"/>
      <w:sz w:val="16"/>
      <w:szCs w:val="16"/>
      <w:lang w:val="en-US"/>
    </w:rPr>
  </w:style>
  <w:style w:type="character" w:customStyle="1" w:styleId="GlavaZnak">
    <w:name w:val="Glava Znak"/>
    <w:rPr>
      <w:sz w:val="24"/>
      <w:szCs w:val="24"/>
    </w:rPr>
  </w:style>
  <w:style w:type="character" w:customStyle="1" w:styleId="Znakisprotnihopomb">
    <w:name w:val="Znaki sprotnih opomb"/>
    <w:rPr>
      <w:vertAlign w:val="superscript"/>
    </w:rPr>
  </w:style>
  <w:style w:type="character" w:customStyle="1" w:styleId="NogaZnak">
    <w:name w:val="Noga Znak"/>
    <w:rPr>
      <w:sz w:val="24"/>
      <w:szCs w:val="24"/>
    </w:rPr>
  </w:style>
  <w:style w:type="character" w:customStyle="1" w:styleId="Pripombasklic1">
    <w:name w:val="Pripomba – sklic1"/>
    <w:rPr>
      <w:i/>
      <w:sz w:val="16"/>
      <w:szCs w:val="16"/>
      <w:lang w:val="en-US" w:bidi="ar-SA"/>
    </w:rPr>
  </w:style>
  <w:style w:type="character" w:customStyle="1" w:styleId="PripombabesediloZnak">
    <w:name w:val="Pripomba – besedilo Znak"/>
  </w:style>
  <w:style w:type="character" w:customStyle="1" w:styleId="PripombabesediloZnak1">
    <w:name w:val="Pripomba – besedilo Znak1"/>
    <w:rPr>
      <w:lang w:eastAsia="zh-CN"/>
    </w:rPr>
  </w:style>
  <w:style w:type="paragraph" w:customStyle="1" w:styleId="Naslov4">
    <w:name w:val="Naslov4"/>
    <w:basedOn w:val="Navaden"/>
    <w:next w:val="Telobesedila"/>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pPr>
      <w:suppressLineNumbers/>
    </w:pPr>
    <w:rPr>
      <w:rFonts w:cs="Tahoma"/>
    </w:rPr>
  </w:style>
  <w:style w:type="paragraph" w:customStyle="1" w:styleId="Naslov30">
    <w:name w:val="Naslov3"/>
    <w:basedOn w:val="Navaden"/>
    <w:next w:val="Telobesedila"/>
    <w:pPr>
      <w:keepNext/>
      <w:spacing w:before="240" w:after="120"/>
    </w:pPr>
    <w:rPr>
      <w:rFonts w:ascii="Liberation Sans" w:eastAsia="Microsoft YaHei" w:hAnsi="Liberation Sans" w:cs="Lucida Sans"/>
      <w:sz w:val="28"/>
      <w:szCs w:val="28"/>
    </w:rPr>
  </w:style>
  <w:style w:type="paragraph" w:customStyle="1" w:styleId="Naslov20">
    <w:name w:val="Naslov2"/>
    <w:basedOn w:val="Navaden"/>
    <w:next w:val="Telobesedila"/>
    <w:pPr>
      <w:keepNext/>
      <w:spacing w:before="240" w:after="120"/>
    </w:pPr>
    <w:rPr>
      <w:rFonts w:ascii="Liberation Sans" w:eastAsia="Microsoft YaHei" w:hAnsi="Liberation Sans" w:cs="Lucida Sans"/>
      <w:sz w:val="28"/>
      <w:szCs w:val="28"/>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customStyle="1" w:styleId="Napis1">
    <w:name w:val="Napis1"/>
    <w:basedOn w:val="Navaden"/>
    <w:pPr>
      <w:suppressLineNumbers/>
      <w:spacing w:before="120" w:after="120"/>
    </w:pPr>
    <w:rPr>
      <w:rFonts w:cs="Tahoma"/>
      <w:i/>
      <w:iCs/>
    </w:rPr>
  </w:style>
  <w:style w:type="paragraph" w:styleId="Glava">
    <w:name w:val="header"/>
    <w:basedOn w:val="Navaden"/>
    <w:pPr>
      <w:tabs>
        <w:tab w:val="center" w:pos="4536"/>
        <w:tab w:val="right" w:pos="9072"/>
      </w:tabs>
    </w:pPr>
    <w:rPr>
      <w:lang w:val="x-none"/>
    </w:rPr>
  </w:style>
  <w:style w:type="paragraph" w:styleId="Noga">
    <w:name w:val="footer"/>
    <w:basedOn w:val="Navaden"/>
    <w:pPr>
      <w:tabs>
        <w:tab w:val="center" w:pos="4536"/>
        <w:tab w:val="right" w:pos="9072"/>
      </w:tabs>
    </w:pPr>
    <w:rPr>
      <w:lang w:val="x-none"/>
    </w:rPr>
  </w:style>
  <w:style w:type="paragraph" w:customStyle="1" w:styleId="Telobesedila21">
    <w:name w:val="Telo besedila 21"/>
    <w:basedOn w:val="Navaden"/>
    <w:pPr>
      <w:tabs>
        <w:tab w:val="right" w:pos="9072"/>
      </w:tabs>
      <w:jc w:val="both"/>
    </w:pPr>
    <w:rPr>
      <w:rFonts w:ascii="Arial" w:hAnsi="Arial" w:cs="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eastAsia="zh-CN"/>
    </w:rPr>
  </w:style>
  <w:style w:type="paragraph" w:customStyle="1" w:styleId="BasicParagraph">
    <w:name w:val="[Basic Paragraph]"/>
    <w:basedOn w:val="NoParagraphStyle"/>
  </w:style>
  <w:style w:type="paragraph" w:styleId="Besedilooblaka">
    <w:name w:val="Balloon Text"/>
    <w:basedOn w:val="Navaden"/>
    <w:rPr>
      <w:rFonts w:ascii="Tahoma" w:hAnsi="Tahoma" w:cs="Tahoma"/>
      <w:sz w:val="16"/>
      <w:szCs w:val="16"/>
      <w:lang w:val="x-none"/>
    </w:rPr>
  </w:style>
  <w:style w:type="paragraph" w:customStyle="1" w:styleId="Zgradbadokumenta1">
    <w:name w:val="Zgradba dokumenta1"/>
    <w:basedOn w:val="Navaden"/>
    <w:rPr>
      <w:rFonts w:ascii="Tahoma" w:hAnsi="Tahoma" w:cs="Tahoma"/>
      <w:sz w:val="16"/>
      <w:szCs w:val="16"/>
      <w:lang w:val="x-none"/>
    </w:rPr>
  </w:style>
  <w:style w:type="paragraph" w:customStyle="1" w:styleId="Betreff">
    <w:name w:val="Betreff"/>
    <w:basedOn w:val="Navaden"/>
    <w:pPr>
      <w:suppressAutoHyphens w:val="0"/>
      <w:spacing w:line="240" w:lineRule="exact"/>
    </w:pPr>
    <w:rPr>
      <w:rFonts w:ascii="Arial" w:hAnsi="Arial" w:cs="Arial"/>
      <w:b/>
      <w:kern w:val="1"/>
      <w:sz w:val="22"/>
      <w:szCs w:val="22"/>
      <w:lang w:val="en-US"/>
    </w:rPr>
  </w:style>
  <w:style w:type="paragraph" w:customStyle="1" w:styleId="Marginalie1">
    <w:name w:val="Marginalie_1"/>
    <w:basedOn w:val="Navaden"/>
    <w:pPr>
      <w:tabs>
        <w:tab w:val="left" w:pos="522"/>
      </w:tabs>
      <w:suppressAutoHyphens w:val="0"/>
      <w:spacing w:line="240" w:lineRule="exact"/>
      <w:jc w:val="right"/>
    </w:pPr>
    <w:rPr>
      <w:rFonts w:ascii="AudiSans-Roman" w:hAnsi="AudiSans-Roman" w:cs="AudiSans-Roman"/>
      <w:kern w:val="1"/>
      <w:sz w:val="20"/>
      <w:szCs w:val="20"/>
      <w:lang w:val="en-US"/>
    </w:rPr>
  </w:style>
  <w:style w:type="paragraph" w:customStyle="1" w:styleId="Marginalie2">
    <w:name w:val="Marginalie_2"/>
    <w:basedOn w:val="Navaden"/>
    <w:pPr>
      <w:tabs>
        <w:tab w:val="left" w:pos="522"/>
      </w:tabs>
      <w:suppressAutoHyphens w:val="0"/>
      <w:spacing w:line="240" w:lineRule="exact"/>
    </w:pPr>
    <w:rPr>
      <w:rFonts w:ascii="AudiSans-Roman" w:hAnsi="AudiSans-Roman" w:cs="AudiSans-Roman"/>
      <w:kern w:val="1"/>
      <w:sz w:val="15"/>
      <w:szCs w:val="15"/>
      <w:lang w:val="en-US"/>
    </w:rPr>
  </w:style>
  <w:style w:type="paragraph" w:customStyle="1" w:styleId="IhrZeichen">
    <w:name w:val="IhrZeichen"/>
    <w:basedOn w:val="Navaden"/>
    <w:pPr>
      <w:suppressAutoHyphens w:val="0"/>
      <w:spacing w:line="240" w:lineRule="exact"/>
      <w:jc w:val="right"/>
    </w:pPr>
    <w:rPr>
      <w:kern w:val="1"/>
      <w:sz w:val="22"/>
      <w:szCs w:val="22"/>
      <w:lang w:val="en-US"/>
    </w:rPr>
  </w:style>
  <w:style w:type="paragraph" w:customStyle="1" w:styleId="Adresse">
    <w:name w:val="Adresse"/>
    <w:basedOn w:val="Navaden"/>
    <w:pPr>
      <w:suppressAutoHyphens w:val="0"/>
      <w:spacing w:line="240" w:lineRule="exact"/>
    </w:pPr>
    <w:rPr>
      <w:kern w:val="1"/>
      <w:sz w:val="22"/>
      <w:szCs w:val="22"/>
      <w:lang w:val="en-US"/>
    </w:rPr>
  </w:style>
  <w:style w:type="paragraph" w:customStyle="1" w:styleId="Line">
    <w:name w:val="Line"/>
    <w:pPr>
      <w:pBdr>
        <w:top w:val="none" w:sz="0" w:space="0" w:color="000000"/>
        <w:left w:val="none" w:sz="0" w:space="0" w:color="000000"/>
        <w:bottom w:val="single" w:sz="4" w:space="1" w:color="808080"/>
        <w:right w:val="none" w:sz="0" w:space="0" w:color="000000"/>
      </w:pBdr>
      <w:suppressAutoHyphens/>
    </w:pPr>
    <w:rPr>
      <w:rFonts w:ascii="Tahoma" w:hAnsi="Tahoma" w:cs="Tahoma"/>
      <w:color w:val="333333"/>
      <w:spacing w:val="20"/>
      <w:sz w:val="16"/>
      <w:szCs w:val="16"/>
      <w:lang w:val="en-US" w:eastAsia="zh-CN"/>
    </w:rPr>
  </w:style>
  <w:style w:type="paragraph" w:customStyle="1" w:styleId="Bold">
    <w:name w:val="Bold"/>
    <w:basedOn w:val="Navaden"/>
    <w:pPr>
      <w:suppressAutoHyphens w:val="0"/>
      <w:spacing w:before="120" w:after="120"/>
    </w:pPr>
    <w:rPr>
      <w:rFonts w:ascii="Tahoma" w:hAnsi="Tahoma" w:cs="Tahoma"/>
      <w:b/>
      <w:spacing w:val="10"/>
      <w:sz w:val="16"/>
      <w:szCs w:val="16"/>
      <w:lang w:val="en-US"/>
    </w:rPr>
  </w:style>
  <w:style w:type="paragraph" w:customStyle="1" w:styleId="MSSnas">
    <w:name w:val="MSS_nas"/>
    <w:pPr>
      <w:suppressAutoHyphens/>
      <w:spacing w:line="280" w:lineRule="exact"/>
    </w:pPr>
    <w:rPr>
      <w:rFonts w:ascii="Gatineau_CE" w:hAnsi="Gatineau_CE" w:cs="Gatineau_CE"/>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Telobesedila-zamik">
    <w:name w:val="Body Text Indent"/>
    <w:basedOn w:val="Navaden"/>
    <w:pPr>
      <w:ind w:left="720"/>
      <w:jc w:val="both"/>
    </w:pPr>
    <w:rPr>
      <w:rFonts w:ascii="Arial Narrow" w:hAnsi="Arial Narrow" w:cs="Arial"/>
      <w:bCs/>
      <w:sz w:val="22"/>
      <w:szCs w:val="22"/>
    </w:rPr>
  </w:style>
  <w:style w:type="paragraph" w:customStyle="1" w:styleId="Telobesedila31">
    <w:name w:val="Telo besedila 31"/>
    <w:basedOn w:val="Navaden"/>
    <w:pPr>
      <w:jc w:val="both"/>
    </w:pPr>
    <w:rPr>
      <w:rFonts w:ascii="Arial Narrow" w:hAnsi="Arial Narrow" w:cs="Arial"/>
      <w:bCs/>
      <w:sz w:val="22"/>
      <w:szCs w:val="22"/>
    </w:rPr>
  </w:style>
  <w:style w:type="paragraph" w:customStyle="1" w:styleId="Telobesedila-zamik21">
    <w:name w:val="Telo besedila - zamik 21"/>
    <w:basedOn w:val="Navaden"/>
    <w:pPr>
      <w:ind w:left="360"/>
    </w:pPr>
    <w:rPr>
      <w:rFonts w:ascii="Arial Narrow" w:hAnsi="Arial Narrow" w:cs="Arial"/>
      <w:b/>
      <w:color w:val="0000FF"/>
      <w:sz w:val="22"/>
      <w:szCs w:val="22"/>
    </w:rPr>
  </w:style>
  <w:style w:type="paragraph" w:customStyle="1" w:styleId="CharChar">
    <w:name w:val="Char Char"/>
    <w:basedOn w:val="Navaden"/>
    <w:pPr>
      <w:numPr>
        <w:numId w:val="2"/>
      </w:numPr>
      <w:spacing w:after="160" w:line="240" w:lineRule="exact"/>
    </w:pPr>
    <w:rPr>
      <w:i/>
      <w:lang w:val="en-US"/>
    </w:rPr>
  </w:style>
  <w:style w:type="paragraph" w:customStyle="1" w:styleId="BodyText22">
    <w:name w:val="Body Text 22"/>
    <w:basedOn w:val="Navaden"/>
    <w:pPr>
      <w:widowControl w:val="0"/>
      <w:jc w:val="both"/>
    </w:pPr>
    <w:rPr>
      <w:sz w:val="22"/>
      <w:szCs w:val="20"/>
    </w:rPr>
  </w:style>
  <w:style w:type="paragraph" w:customStyle="1" w:styleId="Telobesedila22">
    <w:name w:val="Telo besedila 22"/>
    <w:basedOn w:val="Navaden"/>
    <w:pPr>
      <w:spacing w:after="120" w:line="480" w:lineRule="auto"/>
    </w:pPr>
  </w:style>
  <w:style w:type="paragraph" w:customStyle="1" w:styleId="CharZnakZnakChar">
    <w:name w:val="Char Znak Znak Char"/>
    <w:basedOn w:val="Navaden"/>
    <w:pPr>
      <w:tabs>
        <w:tab w:val="left" w:pos="360"/>
      </w:tabs>
      <w:spacing w:after="160" w:line="240" w:lineRule="exact"/>
      <w:ind w:left="360" w:hanging="360"/>
    </w:pPr>
    <w:rPr>
      <w:i/>
      <w:lang w:val="en-US"/>
    </w:rPr>
  </w:style>
  <w:style w:type="paragraph" w:styleId="Sprotnaopomba-besedilo">
    <w:name w:val="footnote text"/>
    <w:basedOn w:val="Navaden"/>
    <w:rPr>
      <w:sz w:val="20"/>
      <w:szCs w:val="20"/>
    </w:rPr>
  </w:style>
  <w:style w:type="paragraph" w:styleId="Kazalovsebine1">
    <w:name w:val="toc 1"/>
    <w:basedOn w:val="Navaden"/>
    <w:next w:val="Navaden"/>
    <w:pPr>
      <w:tabs>
        <w:tab w:val="right" w:leader="dot" w:pos="9912"/>
      </w:tabs>
      <w:spacing w:before="360"/>
    </w:pPr>
    <w:rPr>
      <w:rFonts w:ascii="Arial" w:hAnsi="Arial" w:cs="Arial"/>
      <w:b/>
      <w:bCs/>
      <w:caps/>
    </w:rPr>
  </w:style>
  <w:style w:type="paragraph" w:styleId="Kazalovsebine2">
    <w:name w:val="toc 2"/>
    <w:basedOn w:val="Navaden"/>
    <w:next w:val="Navaden"/>
    <w:pPr>
      <w:tabs>
        <w:tab w:val="right" w:leader="dot" w:pos="9912"/>
      </w:tabs>
      <w:spacing w:before="240"/>
    </w:pPr>
    <w:rPr>
      <w:rFonts w:ascii="Tahoma" w:hAnsi="Tahoma" w:cs="Tahoma"/>
      <w:b/>
      <w:bCs/>
    </w:rPr>
  </w:style>
  <w:style w:type="paragraph" w:styleId="Kazalovsebine3">
    <w:name w:val="toc 3"/>
    <w:basedOn w:val="Navaden"/>
    <w:next w:val="Navaden"/>
    <w:pPr>
      <w:ind w:left="240"/>
    </w:pPr>
    <w:rPr>
      <w:sz w:val="20"/>
      <w:szCs w:val="20"/>
    </w:rPr>
  </w:style>
  <w:style w:type="paragraph" w:customStyle="1" w:styleId="Char">
    <w:name w:val="Char"/>
    <w:basedOn w:val="Navaden"/>
    <w:pPr>
      <w:tabs>
        <w:tab w:val="left" w:pos="360"/>
      </w:tabs>
      <w:spacing w:after="160" w:line="240" w:lineRule="exact"/>
      <w:ind w:left="360" w:hanging="360"/>
    </w:pPr>
    <w:rPr>
      <w:i/>
      <w:lang w:val="en-US"/>
    </w:rPr>
  </w:style>
  <w:style w:type="paragraph" w:customStyle="1" w:styleId="Style3">
    <w:name w:val="Style3"/>
    <w:basedOn w:val="Navaden"/>
    <w:pPr>
      <w:numPr>
        <w:numId w:val="3"/>
      </w:numPr>
      <w:tabs>
        <w:tab w:val="left" w:pos="360"/>
      </w:tabs>
      <w:ind w:left="360" w:hanging="360"/>
    </w:pPr>
    <w:rPr>
      <w:szCs w:val="20"/>
    </w:rPr>
  </w:style>
  <w:style w:type="paragraph" w:customStyle="1" w:styleId="Pripombabesedilo1">
    <w:name w:val="Pripomba – besedilo1"/>
    <w:basedOn w:val="Navaden"/>
    <w:pPr>
      <w:suppressAutoHyphens w:val="0"/>
    </w:pPr>
    <w:rPr>
      <w:sz w:val="20"/>
      <w:szCs w:val="20"/>
    </w:rPr>
  </w:style>
  <w:style w:type="paragraph" w:customStyle="1" w:styleId="Standard">
    <w:name w:val="Standard"/>
    <w:rsid w:val="00DD366D"/>
    <w:pPr>
      <w:suppressAutoHyphens/>
      <w:textAlignment w:val="baseline"/>
    </w:pPr>
    <w:rPr>
      <w:kern w:val="1"/>
      <w:sz w:val="24"/>
      <w:szCs w:val="24"/>
      <w:lang w:eastAsia="zh-CN"/>
    </w:rPr>
  </w:style>
  <w:style w:type="character" w:styleId="Pripombasklic">
    <w:name w:val="annotation reference"/>
    <w:basedOn w:val="Privzetapisavaodstavka"/>
    <w:uiPriority w:val="99"/>
    <w:semiHidden/>
    <w:unhideWhenUsed/>
    <w:rsid w:val="00885672"/>
    <w:rPr>
      <w:sz w:val="16"/>
      <w:szCs w:val="16"/>
    </w:rPr>
  </w:style>
  <w:style w:type="paragraph" w:styleId="Pripombabesedilo">
    <w:name w:val="annotation text"/>
    <w:basedOn w:val="Navaden"/>
    <w:link w:val="PripombabesediloZnak2"/>
    <w:uiPriority w:val="99"/>
    <w:semiHidden/>
    <w:unhideWhenUsed/>
    <w:rsid w:val="00885672"/>
    <w:rPr>
      <w:sz w:val="20"/>
      <w:szCs w:val="20"/>
    </w:rPr>
  </w:style>
  <w:style w:type="character" w:customStyle="1" w:styleId="PripombabesediloZnak2">
    <w:name w:val="Pripomba – besedilo Znak2"/>
    <w:basedOn w:val="Privzetapisavaodstavka"/>
    <w:link w:val="Pripombabesedilo"/>
    <w:uiPriority w:val="99"/>
    <w:semiHidden/>
    <w:rsid w:val="00885672"/>
    <w:rPr>
      <w:lang w:eastAsia="zh-CN"/>
    </w:rPr>
  </w:style>
  <w:style w:type="paragraph" w:styleId="Zadevapripombe">
    <w:name w:val="annotation subject"/>
    <w:basedOn w:val="Pripombabesedilo"/>
    <w:next w:val="Pripombabesedilo"/>
    <w:link w:val="ZadevapripombeZnak"/>
    <w:uiPriority w:val="99"/>
    <w:semiHidden/>
    <w:unhideWhenUsed/>
    <w:rsid w:val="00885672"/>
    <w:rPr>
      <w:b/>
      <w:bCs/>
    </w:rPr>
  </w:style>
  <w:style w:type="character" w:customStyle="1" w:styleId="ZadevapripombeZnak">
    <w:name w:val="Zadeva pripombe Znak"/>
    <w:basedOn w:val="PripombabesediloZnak2"/>
    <w:link w:val="Zadevapripombe"/>
    <w:uiPriority w:val="99"/>
    <w:semiHidden/>
    <w:rsid w:val="00885672"/>
    <w:rPr>
      <w:b/>
      <w:bCs/>
      <w:lang w:eastAsia="zh-CN"/>
    </w:rPr>
  </w:style>
  <w:style w:type="paragraph" w:styleId="Odstavekseznama">
    <w:name w:val="List Paragraph"/>
    <w:basedOn w:val="Navaden"/>
    <w:uiPriority w:val="34"/>
    <w:qFormat/>
    <w:rsid w:val="002E5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721CE484CC3B74C987CDB9910D17A7C" ma:contentTypeVersion="9" ma:contentTypeDescription="Ustvari nov dokument." ma:contentTypeScope="" ma:versionID="7bec074e2a658789ce4397f911077388">
  <xsd:schema xmlns:xsd="http://www.w3.org/2001/XMLSchema" xmlns:xs="http://www.w3.org/2001/XMLSchema" xmlns:p="http://schemas.microsoft.com/office/2006/metadata/properties" xmlns:ns2="68418391-188d-4386-90dd-1dd39fa7935d" targetNamespace="http://schemas.microsoft.com/office/2006/metadata/properties" ma:root="true" ma:fieldsID="cbb0ec24453eeda21edc542ff7f14285" ns2:_="">
    <xsd:import namespace="68418391-188d-4386-90dd-1dd39fa793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18391-188d-4386-90dd-1dd39fa7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A7F71-F639-4B75-95AF-6DF4EC2E99B0}">
  <ds:schemaRefs>
    <ds:schemaRef ds:uri="http://schemas.openxmlformats.org/officeDocument/2006/bibliography"/>
  </ds:schemaRefs>
</ds:datastoreItem>
</file>

<file path=customXml/itemProps2.xml><?xml version="1.0" encoding="utf-8"?>
<ds:datastoreItem xmlns:ds="http://schemas.openxmlformats.org/officeDocument/2006/customXml" ds:itemID="{405C3656-C90A-4ADB-87BB-60B7E12D58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59A61-1E8B-4C24-A2AF-B23867D3D5C1}">
  <ds:schemaRefs>
    <ds:schemaRef ds:uri="http://schemas.microsoft.com/sharepoint/v3/contenttype/forms"/>
  </ds:schemaRefs>
</ds:datastoreItem>
</file>

<file path=customXml/itemProps4.xml><?xml version="1.0" encoding="utf-8"?>
<ds:datastoreItem xmlns:ds="http://schemas.openxmlformats.org/officeDocument/2006/customXml" ds:itemID="{F5FA6370-A7E4-47CC-AB99-355104C1E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18391-188d-4386-90dd-1dd39fa79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4227</Words>
  <Characters>24097</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Kobal Merkun</dc:creator>
  <cp:lastModifiedBy>mare.zvan@lu-skofjaloka.si</cp:lastModifiedBy>
  <cp:revision>2</cp:revision>
  <cp:lastPrinted>2020-01-21T06:50:00Z</cp:lastPrinted>
  <dcterms:created xsi:type="dcterms:W3CDTF">2022-09-20T11:06:00Z</dcterms:created>
  <dcterms:modified xsi:type="dcterms:W3CDTF">2022-09-20T11:06:00Z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0x0101008721CE484CC3B74C987CDB9910D17A7C</vt:lpwstr>
  </property>
</Properties>
</file>